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017C" w:rsidR="0069457C" w:rsidP="00FF017C" w:rsidRDefault="56C783A7" w14:paraId="74018951" w14:textId="7063F30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OBJETIVO </w:t>
      </w:r>
      <w:r w:rsidRPr="00FF017C" w:rsidR="006945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4C0E728E" w:rsidRDefault="0069457C" w14:paraId="79FDD5E5" w14:noSpellErr="1" w14:textId="6D5F15FD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O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presente documento constitui uma declaração formal da 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BYSEVEN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acerca de seu compromisso com a segurança da informação, instituindo 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o Sistema de </w:t>
      </w:r>
      <w:r w:rsidRPr="4C0E728E" w:rsidR="5E90328E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G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estão de Segurança da Informação (SGSI)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. Todos os objetivos definidos pelo 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SGSI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devem ser cumpridos por todos os seus colaboradores, prestadores de serviço</w:t>
      </w:r>
      <w:r w:rsidRPr="4C0E728E" w:rsidR="478CF692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s</w:t>
      </w:r>
      <w:r w:rsidRPr="4C0E728E" w:rsidR="0069457C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e parceiros de negócio no desenvolvimento dos seus processos.</w:t>
      </w:r>
      <w:r w:rsidRPr="4C0E728E" w:rsidR="0069457C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 </w:t>
      </w:r>
    </w:p>
    <w:p w:rsidRPr="00FF017C" w:rsidR="0069457C" w:rsidP="00FF017C" w:rsidRDefault="0069457C" w14:paraId="1A039A9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174D8791" w14:textId="0DD75F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Objetivos de </w:t>
      </w:r>
      <w:r w:rsidRPr="00FF017C" w:rsidR="64F6C8F2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S</w:t>
      </w:r>
      <w:r w:rsidRPr="00FF017C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egurança da </w:t>
      </w:r>
      <w:r w:rsidRPr="00FF017C" w:rsidR="070DA8AD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</w:t>
      </w:r>
      <w:r w:rsidRPr="00FF017C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nformação: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145685D1" w14:textId="1ADAD4F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Cumprir os princípios de segurança da informação </w:t>
      </w:r>
      <w:r w:rsidRPr="00FF017C" w:rsidR="382A240E">
        <w:rPr>
          <w:rStyle w:val="normaltextrun"/>
          <w:rFonts w:asciiTheme="minorHAnsi" w:hAnsiTheme="minorHAnsi" w:cstheme="minorHAnsi"/>
          <w:color w:val="000000" w:themeColor="text1"/>
        </w:rPr>
        <w:t xml:space="preserve">quanto à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disponibilidade, confidencialidade e integridade </w:t>
      </w:r>
      <w:r w:rsidRPr="00FF017C" w:rsidR="70CF3321">
        <w:rPr>
          <w:rStyle w:val="normaltextrun"/>
          <w:rFonts w:asciiTheme="minorHAnsi" w:hAnsiTheme="minorHAnsi" w:cstheme="minorHAnsi"/>
          <w:color w:val="000000" w:themeColor="text1"/>
        </w:rPr>
        <w:t>de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nossos processos, </w:t>
      </w:r>
      <w:r w:rsidRPr="00FF017C" w:rsidR="52C1C4B4">
        <w:rPr>
          <w:rStyle w:val="normaltextrun"/>
          <w:rFonts w:asciiTheme="minorHAnsi" w:hAnsiTheme="minorHAnsi" w:cstheme="minorHAnsi"/>
          <w:color w:val="000000" w:themeColor="text1"/>
        </w:rPr>
        <w:t>d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e </w:t>
      </w:r>
      <w:r w:rsidRPr="00FF017C" w:rsidR="5C6AA060">
        <w:rPr>
          <w:rStyle w:val="normaltextrun"/>
          <w:rFonts w:asciiTheme="minorHAnsi" w:hAnsiTheme="minorHAnsi" w:cstheme="minorHAnsi"/>
          <w:color w:val="000000" w:themeColor="text1"/>
        </w:rPr>
        <w:t xml:space="preserve">acordo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com os objetivos estratégicos estabelecidos pelo negócio;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565868FC" w14:textId="7269CBC3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Buscar continuamente </w:t>
      </w:r>
      <w:r w:rsidRPr="00FF017C" w:rsidR="7755550F">
        <w:rPr>
          <w:rStyle w:val="normaltextrun"/>
          <w:rFonts w:asciiTheme="minorHAnsi" w:hAnsiTheme="minorHAnsi" w:cstheme="minorHAnsi"/>
          <w:color w:val="000000" w:themeColor="text1"/>
        </w:rPr>
        <w:t>a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s boas práticas de segurança da informação </w:t>
      </w:r>
      <w:r w:rsidRPr="00FF017C" w:rsidR="6150A133">
        <w:rPr>
          <w:rStyle w:val="normaltextrun"/>
          <w:rFonts w:asciiTheme="minorHAnsi" w:hAnsiTheme="minorHAnsi" w:cstheme="minorHAnsi"/>
          <w:color w:val="000000" w:themeColor="text1"/>
        </w:rPr>
        <w:t>disponíveis no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mercado, em conformidade com a legislação, normas e padrões;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18C05F05" w14:textId="74833B2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Desenvolver o comportamento </w:t>
      </w:r>
      <w:r w:rsidRPr="00FF017C" w:rsidR="25344D12">
        <w:rPr>
          <w:rStyle w:val="normaltextrun"/>
          <w:rFonts w:asciiTheme="minorHAnsi" w:hAnsiTheme="minorHAnsi" w:cstheme="minorHAnsi"/>
          <w:color w:val="000000" w:themeColor="text1"/>
        </w:rPr>
        <w:t>seguro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dos nossos colaboradores e parceiros em relação </w:t>
      </w:r>
      <w:r w:rsidRPr="00FF017C" w:rsidR="2C0AABC2">
        <w:rPr>
          <w:rStyle w:val="normaltextrun"/>
          <w:rFonts w:asciiTheme="minorHAnsi" w:hAnsiTheme="minorHAnsi" w:cstheme="minorHAnsi"/>
          <w:color w:val="000000" w:themeColor="text1"/>
        </w:rPr>
        <w:t>à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segurança da informação </w:t>
      </w:r>
      <w:r w:rsidRPr="00FF017C" w:rsidR="1F33EEFC">
        <w:rPr>
          <w:rStyle w:val="normaltextrun"/>
          <w:rFonts w:asciiTheme="minorHAnsi" w:hAnsiTheme="minorHAnsi" w:cstheme="minorHAnsi"/>
          <w:color w:val="000000" w:themeColor="text1"/>
        </w:rPr>
        <w:t>em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nossos </w:t>
      </w:r>
      <w:r w:rsidRPr="00FF017C" w:rsidR="00381505">
        <w:rPr>
          <w:rStyle w:val="normaltextrun"/>
          <w:rFonts w:asciiTheme="minorHAnsi" w:hAnsiTheme="minorHAnsi" w:cstheme="minorHAnsi"/>
          <w:color w:val="000000" w:themeColor="text1"/>
        </w:rPr>
        <w:t>produtos e serviços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; 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62C4EF5C" w14:paraId="270A03A2" w14:textId="3670E7B4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Implementar controles de</w:t>
      </w:r>
      <w:r w:rsidRPr="00FF017C" w:rsidR="0069457C">
        <w:rPr>
          <w:rStyle w:val="normaltextrun"/>
          <w:rFonts w:asciiTheme="minorHAnsi" w:hAnsiTheme="minorHAnsi" w:cstheme="minorHAnsi"/>
          <w:color w:val="000000" w:themeColor="text1"/>
        </w:rPr>
        <w:t xml:space="preserve"> segurança </w:t>
      </w:r>
      <w:r w:rsidRPr="00FF017C" w:rsidR="26FEF689">
        <w:rPr>
          <w:rStyle w:val="normaltextrun"/>
          <w:rFonts w:asciiTheme="minorHAnsi" w:hAnsiTheme="minorHAnsi" w:cstheme="minorHAnsi"/>
          <w:color w:val="000000" w:themeColor="text1"/>
        </w:rPr>
        <w:t xml:space="preserve">da informação </w:t>
      </w:r>
      <w:r w:rsidRPr="00FF017C" w:rsidR="0069457C">
        <w:rPr>
          <w:rStyle w:val="normaltextrun"/>
          <w:rFonts w:asciiTheme="minorHAnsi" w:hAnsiTheme="minorHAnsi" w:cstheme="minorHAnsi"/>
          <w:color w:val="000000" w:themeColor="text1"/>
        </w:rPr>
        <w:t xml:space="preserve">no tratamento de dados dos </w:t>
      </w:r>
      <w:r w:rsidRPr="00FF017C" w:rsidR="0069457C">
        <w:rPr>
          <w:rStyle w:val="normaltextrun"/>
          <w:rFonts w:asciiTheme="minorHAnsi" w:hAnsiTheme="minorHAnsi" w:cstheme="minorHAnsi"/>
        </w:rPr>
        <w:t>nossos clientes</w:t>
      </w:r>
      <w:r w:rsidRPr="00FF017C" w:rsidR="61954F34">
        <w:rPr>
          <w:rStyle w:val="normaltextrun"/>
          <w:rFonts w:asciiTheme="minorHAnsi" w:hAnsiTheme="minorHAnsi" w:cstheme="minorHAnsi"/>
        </w:rPr>
        <w:t>, visando a proteção d</w:t>
      </w:r>
      <w:r w:rsidRPr="00FF017C" w:rsidR="68A7539E">
        <w:rPr>
          <w:rStyle w:val="normaltextrun"/>
          <w:rFonts w:asciiTheme="minorHAnsi" w:hAnsiTheme="minorHAnsi" w:cstheme="minorHAnsi"/>
          <w:color w:val="000000" w:themeColor="text1"/>
        </w:rPr>
        <w:t>os princípios de segurança da informação</w:t>
      </w:r>
      <w:r w:rsidRPr="00FF017C" w:rsidR="0069457C">
        <w:rPr>
          <w:rStyle w:val="normaltextrun"/>
          <w:rFonts w:asciiTheme="minorHAnsi" w:hAnsiTheme="minorHAnsi" w:cstheme="minorHAnsi"/>
          <w:color w:val="000000" w:themeColor="text1"/>
        </w:rPr>
        <w:t>;</w:t>
      </w:r>
      <w:r w:rsidRPr="00FF017C" w:rsidR="006945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463A15E6" w14:textId="71B9F7C0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Adotar um modelo de gestão de desenvolvimento de sistemas</w:t>
      </w:r>
      <w:r w:rsidRPr="00FF017C" w:rsidR="6240BD3A">
        <w:rPr>
          <w:rStyle w:val="normaltextrun"/>
          <w:rFonts w:asciiTheme="minorHAnsi" w:hAnsiTheme="minorHAnsi" w:cstheme="minorHAnsi"/>
          <w:color w:val="000000" w:themeColor="text1"/>
        </w:rPr>
        <w:t xml:space="preserve"> seguro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em que os princípios de segurança da informação sejam </w:t>
      </w:r>
      <w:r w:rsidRPr="00FF017C" w:rsidR="5C05A3B1">
        <w:rPr>
          <w:rStyle w:val="normaltextrun"/>
          <w:rFonts w:asciiTheme="minorHAnsi" w:hAnsiTheme="minorHAnsi" w:cstheme="minorHAnsi"/>
          <w:color w:val="000000" w:themeColor="text1"/>
        </w:rPr>
        <w:t>aplicados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desde </w:t>
      </w:r>
      <w:r w:rsidRPr="00FF017C" w:rsidR="540FC170">
        <w:rPr>
          <w:rStyle w:val="normaltextrun"/>
          <w:rFonts w:asciiTheme="minorHAnsi" w:hAnsiTheme="minorHAnsi" w:cstheme="minorHAnsi"/>
          <w:color w:val="000000" w:themeColor="text1"/>
        </w:rPr>
        <w:t xml:space="preserve">a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sua concepção;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3D66ED4D" w14:textId="0A11B3D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Desenvolver soluções em que os sistemas e as informações à disposição dos nossos colaboradores e parceiros estejam adequadamente protegidos contra ameaças externas; 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30AA6729" w14:textId="37204F8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Responder com </w:t>
      </w:r>
      <w:r w:rsidRPr="00FF017C" w:rsidR="4C5FF2DA">
        <w:rPr>
          <w:rStyle w:val="normaltextrun"/>
          <w:rFonts w:asciiTheme="minorHAnsi" w:hAnsiTheme="minorHAnsi" w:cstheme="minorHAnsi"/>
          <w:color w:val="000000" w:themeColor="text1"/>
        </w:rPr>
        <w:t xml:space="preserve">rapidez e eficácia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as crises</w:t>
      </w:r>
      <w:r w:rsidRPr="00FF017C" w:rsidR="489BF15E">
        <w:rPr>
          <w:rStyle w:val="normaltextrun"/>
          <w:rFonts w:asciiTheme="minorHAnsi" w:hAnsiTheme="minorHAnsi" w:cstheme="minorHAnsi"/>
          <w:color w:val="000000" w:themeColor="text1"/>
        </w:rPr>
        <w:t xml:space="preserve"> tecnológicas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que abalem os princípios de segurança da informação;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69457C" w:rsidP="00FF017C" w:rsidRDefault="0069457C" w14:paraId="14444E9D" w14:textId="0EF0FB0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Melhorar continuamente </w:t>
      </w:r>
      <w:r w:rsidRPr="00FF017C" w:rsidR="434326D9">
        <w:rPr>
          <w:rStyle w:val="normaltextrun"/>
          <w:rFonts w:asciiTheme="minorHAnsi" w:hAnsiTheme="minorHAnsi" w:cstheme="minorHAnsi"/>
          <w:color w:val="000000" w:themeColor="text1"/>
        </w:rPr>
        <w:t xml:space="preserve">o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s</w:t>
      </w:r>
      <w:r w:rsidRPr="00FF017C" w:rsidR="14C52835">
        <w:rPr>
          <w:rStyle w:val="normaltextrun"/>
          <w:rFonts w:asciiTheme="minorHAnsi" w:hAnsiTheme="minorHAnsi" w:cstheme="minorHAnsi"/>
          <w:color w:val="000000" w:themeColor="text1"/>
        </w:rPr>
        <w:t>istema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Pr="00FF017C" w:rsidR="1990B30C">
        <w:rPr>
          <w:rStyle w:val="normaltextrun"/>
          <w:rFonts w:asciiTheme="minorHAnsi" w:hAnsiTheme="minorHAnsi" w:cstheme="minorHAnsi"/>
          <w:color w:val="000000" w:themeColor="text1"/>
        </w:rPr>
        <w:t xml:space="preserve">de gestão de segurança 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da informação</w:t>
      </w:r>
      <w:r w:rsidRPr="00FF017C" w:rsidR="647BF42D">
        <w:rPr>
          <w:rStyle w:val="normaltextrun"/>
          <w:rFonts w:asciiTheme="minorHAnsi" w:hAnsiTheme="minorHAnsi" w:cstheme="minorHAnsi"/>
          <w:color w:val="000000" w:themeColor="text1"/>
        </w:rPr>
        <w:t xml:space="preserve"> através de avaliações regulares</w:t>
      </w:r>
      <w:r w:rsidRPr="00FF017C" w:rsidR="1C80AB15">
        <w:rPr>
          <w:rStyle w:val="normaltextrun"/>
          <w:rFonts w:asciiTheme="minorHAnsi" w:hAnsiTheme="minorHAnsi" w:cstheme="minorHAnsi"/>
          <w:color w:val="000000" w:themeColor="text1"/>
        </w:rPr>
        <w:t>,</w:t>
      </w:r>
      <w:r w:rsidRPr="00FF017C" w:rsidR="647BF42D">
        <w:rPr>
          <w:rStyle w:val="normaltextrun"/>
          <w:rFonts w:asciiTheme="minorHAnsi" w:hAnsiTheme="minorHAnsi" w:cstheme="minorHAnsi"/>
          <w:color w:val="000000" w:themeColor="text1"/>
        </w:rPr>
        <w:t xml:space="preserve"> observando as melhores práticas de go</w:t>
      </w:r>
      <w:r w:rsidRPr="00FF017C" w:rsidR="69D31882">
        <w:rPr>
          <w:rStyle w:val="normaltextrun"/>
          <w:rFonts w:asciiTheme="minorHAnsi" w:hAnsiTheme="minorHAnsi" w:cstheme="minorHAnsi"/>
          <w:color w:val="000000" w:themeColor="text1"/>
        </w:rPr>
        <w:t>vernança</w:t>
      </w:r>
      <w:r w:rsidRPr="00FF017C">
        <w:rPr>
          <w:rStyle w:val="normaltextrun"/>
          <w:rFonts w:asciiTheme="minorHAnsi" w:hAnsiTheme="minorHAnsi" w:cstheme="minorHAnsi"/>
          <w:color w:val="000000" w:themeColor="text1"/>
        </w:rPr>
        <w:t>.</w:t>
      </w:r>
      <w:r w:rsidRPr="00FF017C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:rsidRPr="00FF017C" w:rsidR="00AE255B" w:rsidP="00FF017C" w:rsidRDefault="00673658" w14:paraId="7685BB65" w14:textId="4A6B6B41">
      <w:pPr>
        <w:rPr>
          <w:rFonts w:cstheme="minorHAnsi"/>
          <w:color w:val="000000" w:themeColor="text1"/>
          <w:sz w:val="24"/>
          <w:szCs w:val="24"/>
        </w:rPr>
      </w:pPr>
      <w:r w:rsidRPr="00FF017C">
        <w:rPr>
          <w:rFonts w:cstheme="minorHAnsi"/>
          <w:color w:val="000000" w:themeColor="text1"/>
          <w:sz w:val="24"/>
          <w:szCs w:val="24"/>
        </w:rPr>
        <w:br w:type="page"/>
      </w:r>
    </w:p>
    <w:p w:rsidRPr="00FF017C" w:rsidR="71E1BA6D" w:rsidP="00FF017C" w:rsidRDefault="71E1BA6D" w14:paraId="4101975B" w14:textId="35D61428">
      <w:pPr>
        <w:pStyle w:val="Ttulo1"/>
        <w:numPr>
          <w:ilvl w:val="0"/>
          <w:numId w:val="0"/>
        </w:numPr>
        <w:spacing w:before="240" w:after="120" w:line="360" w:lineRule="auto"/>
        <w:rPr>
          <w:rFonts w:eastAsia="Calibri" w:asciiTheme="minorHAnsi" w:hAnsiTheme="minorHAnsi" w:cstheme="minorHAnsi"/>
          <w:sz w:val="24"/>
          <w:szCs w:val="24"/>
        </w:rPr>
      </w:pPr>
      <w:r w:rsidRPr="00FF017C">
        <w:rPr>
          <w:rFonts w:eastAsia="Calibri" w:asciiTheme="minorHAnsi" w:hAnsiTheme="minorHAnsi" w:cstheme="minorHAnsi"/>
          <w:sz w:val="24"/>
          <w:szCs w:val="24"/>
        </w:rPr>
        <w:lastRenderedPageBreak/>
        <w:t>HISTÓRICO DE VERSÕES</w:t>
      </w:r>
    </w:p>
    <w:tbl>
      <w:tblPr>
        <w:tblStyle w:val="Tabelacomgrade"/>
        <w:tblW w:w="98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992"/>
        <w:gridCol w:w="2220"/>
        <w:gridCol w:w="5250"/>
      </w:tblGrid>
      <w:tr w:rsidRPr="00FF017C" w:rsidR="22AB1D50" w:rsidTr="4C0E728E" w14:paraId="5E2210D0" w14:textId="77777777">
        <w:trPr>
          <w:trHeight w:val="450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FF017C" w:rsidR="22AB1D50" w:rsidP="00AF3B7B" w:rsidRDefault="22AB1D50" w14:paraId="1ECD9CDA" w14:textId="6AA88D9B">
            <w:pPr>
              <w:spacing w:line="252" w:lineRule="auto"/>
              <w:rPr>
                <w:rFonts w:eastAsia="Calibri" w:cstheme="minorHAnsi"/>
                <w:sz w:val="24"/>
                <w:szCs w:val="24"/>
              </w:rPr>
            </w:pPr>
            <w:r w:rsidRPr="00FF017C">
              <w:rPr>
                <w:rFonts w:eastAsia="Calibri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:rsidRPr="00FF017C" w:rsidR="22AB1D50" w:rsidP="00AF3B7B" w:rsidRDefault="22AB1D50" w14:paraId="647CF515" w14:textId="08E9C764">
            <w:pPr>
              <w:spacing w:line="252" w:lineRule="auto"/>
              <w:rPr>
                <w:rFonts w:eastAsia="Calibri" w:cstheme="minorHAnsi"/>
                <w:sz w:val="24"/>
                <w:szCs w:val="24"/>
              </w:rPr>
            </w:pPr>
            <w:r w:rsidRPr="00FF017C">
              <w:rPr>
                <w:rFonts w:eastAsia="Calibri" w:cs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Pr="00FF017C" w:rsidR="22AB1D50" w:rsidP="00AF3B7B" w:rsidRDefault="22AB1D50" w14:paraId="2C2CEA67" w14:textId="4EC72236">
            <w:pPr>
              <w:spacing w:line="252" w:lineRule="auto"/>
              <w:rPr>
                <w:rFonts w:eastAsia="Calibri" w:cstheme="minorHAnsi"/>
                <w:sz w:val="24"/>
                <w:szCs w:val="24"/>
              </w:rPr>
            </w:pPr>
            <w:r w:rsidRPr="00FF017C">
              <w:rPr>
                <w:rFonts w:eastAsia="Calibri" w:cstheme="minorHAnsi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5250" w:type="dxa"/>
            <w:tcMar>
              <w:left w:w="105" w:type="dxa"/>
              <w:right w:w="105" w:type="dxa"/>
            </w:tcMar>
            <w:vAlign w:val="center"/>
          </w:tcPr>
          <w:p w:rsidRPr="00FF017C" w:rsidR="22AB1D50" w:rsidP="00AF3B7B" w:rsidRDefault="22AB1D50" w14:paraId="7FA2C207" w14:textId="7C8A1887">
            <w:pPr>
              <w:spacing w:line="252" w:lineRule="auto"/>
              <w:rPr>
                <w:rFonts w:eastAsia="Calibri" w:cstheme="minorHAnsi"/>
                <w:sz w:val="24"/>
                <w:szCs w:val="24"/>
              </w:rPr>
            </w:pPr>
            <w:r w:rsidRPr="00FF017C">
              <w:rPr>
                <w:rFonts w:eastAsia="Calibri" w:cs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Pr="00FF017C" w:rsidR="22AB1D50" w:rsidTr="4C0E728E" w14:paraId="4639076D" w14:textId="77777777">
        <w:trPr>
          <w:trHeight w:val="450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422D35" w:rsidR="22AB1D50" w:rsidP="00FF017C" w:rsidRDefault="00673658" w14:paraId="0E763BBD" w14:textId="208065F3">
            <w:pPr>
              <w:spacing w:line="252" w:lineRule="auto"/>
              <w:jc w:val="both"/>
              <w:rPr>
                <w:rFonts w:eastAsia="Calibri" w:cstheme="minorHAnsi"/>
              </w:rPr>
            </w:pPr>
            <w:r w:rsidRPr="00422D35">
              <w:rPr>
                <w:rFonts w:eastAsia="Calibri" w:cstheme="minorHAnsi"/>
              </w:rPr>
              <w:t>19/05/2023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:rsidRPr="00422D35" w:rsidR="713C16D1" w:rsidP="4C0E728E" w:rsidRDefault="384D3466" w14:paraId="76B61AB7" w14:textId="059BFF32" w14:noSpellErr="1">
            <w:pPr>
              <w:spacing w:line="252" w:lineRule="auto"/>
              <w:jc w:val="center"/>
              <w:rPr>
                <w:rFonts w:eastAsia="Calibri"/>
              </w:rPr>
            </w:pPr>
            <w:r w:rsidRPr="4C0E728E" w:rsidR="7BB9E3AE">
              <w:rPr>
                <w:rFonts w:eastAsia="Calibri"/>
              </w:rPr>
              <w:t>0</w:t>
            </w:r>
            <w:r w:rsidRPr="4C0E728E" w:rsidR="0CD53574">
              <w:rPr>
                <w:rFonts w:eastAsia="Calibri"/>
              </w:rPr>
              <w:t>.</w:t>
            </w:r>
            <w:r w:rsidRPr="4C0E728E" w:rsidR="21EFBCD8">
              <w:rPr>
                <w:rFonts w:eastAsia="Calibri"/>
              </w:rPr>
              <w:t>1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Pr="00422D35" w:rsidR="22AB1D50" w:rsidP="00FF017C" w:rsidRDefault="00673658" w14:paraId="275D8B17" w14:textId="40D0EE52">
            <w:pPr>
              <w:spacing w:line="252" w:lineRule="auto"/>
              <w:jc w:val="both"/>
              <w:rPr>
                <w:rFonts w:eastAsia="Calibri" w:cstheme="minorHAnsi"/>
              </w:rPr>
            </w:pPr>
            <w:r w:rsidRPr="00422D35">
              <w:rPr>
                <w:rFonts w:eastAsia="Calibri" w:cstheme="minorHAnsi"/>
              </w:rPr>
              <w:t>Nelson de Souza, Gabriel</w:t>
            </w:r>
            <w:r w:rsidRPr="00422D35" w:rsidR="00B319A9">
              <w:rPr>
                <w:rFonts w:eastAsia="Calibri" w:cstheme="minorHAnsi"/>
              </w:rPr>
              <w:t xml:space="preserve"> D. Lopes</w:t>
            </w:r>
          </w:p>
        </w:tc>
        <w:tc>
          <w:tcPr>
            <w:tcW w:w="5250" w:type="dxa"/>
            <w:tcMar>
              <w:left w:w="105" w:type="dxa"/>
              <w:right w:w="105" w:type="dxa"/>
            </w:tcMar>
            <w:vAlign w:val="center"/>
          </w:tcPr>
          <w:p w:rsidRPr="00422D35" w:rsidR="22AB1D50" w:rsidP="00FF017C" w:rsidRDefault="00673658" w14:paraId="768AF2BE" w14:textId="0D567FA4">
            <w:pPr>
              <w:spacing w:line="252" w:lineRule="auto"/>
              <w:jc w:val="both"/>
              <w:rPr>
                <w:rFonts w:eastAsia="Calibri" w:cstheme="minorHAnsi"/>
              </w:rPr>
            </w:pPr>
            <w:r w:rsidRPr="00422D35">
              <w:rPr>
                <w:rFonts w:eastAsia="Calibri" w:cstheme="minorHAnsi"/>
              </w:rPr>
              <w:t>Criação do documento</w:t>
            </w:r>
          </w:p>
        </w:tc>
      </w:tr>
      <w:tr w:rsidR="363D9DAA" w:rsidTr="4C0E728E" w14:paraId="4F137738" w14:textId="77777777">
        <w:trPr>
          <w:trHeight w:val="495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15583A0C" w:rsidP="363D9DAA" w:rsidRDefault="15583A0C" w14:paraId="140B417F" w14:textId="6A64B2EA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>22</w:t>
            </w:r>
            <w:r w:rsidRPr="363D9DAA" w:rsidR="620954B4">
              <w:rPr>
                <w:rFonts w:eastAsia="Calibri"/>
              </w:rPr>
              <w:t>/08/2023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:rsidR="620954B4" w:rsidP="4C0E728E" w:rsidRDefault="620954B4" w14:paraId="4A1C8413" w14:textId="531739D6" w14:noSpellErr="1">
            <w:pPr>
              <w:spacing w:line="252" w:lineRule="auto"/>
              <w:jc w:val="center"/>
              <w:rPr>
                <w:rFonts w:eastAsia="Calibri"/>
              </w:rPr>
            </w:pPr>
            <w:r w:rsidRPr="4C0E728E" w:rsidR="4DDFD3FC">
              <w:rPr>
                <w:rFonts w:eastAsia="Calibri"/>
              </w:rPr>
              <w:t>1.0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="620954B4" w:rsidP="363D9DAA" w:rsidRDefault="620954B4" w14:paraId="7A7DDEC8" w14:textId="05662E3A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>Comitê SGSI</w:t>
            </w:r>
          </w:p>
        </w:tc>
        <w:tc>
          <w:tcPr>
            <w:tcW w:w="5250" w:type="dxa"/>
            <w:tcMar>
              <w:left w:w="105" w:type="dxa"/>
              <w:right w:w="105" w:type="dxa"/>
            </w:tcMar>
            <w:vAlign w:val="center"/>
          </w:tcPr>
          <w:p w:rsidR="620954B4" w:rsidP="363D9DAA" w:rsidRDefault="620954B4" w14:paraId="12CD10B0" w14:textId="23AB5A60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>Aprovação do</w:t>
            </w:r>
            <w:r w:rsidRPr="363D9DAA" w:rsidR="3FF59AC9">
              <w:rPr>
                <w:rFonts w:eastAsia="Calibri"/>
              </w:rPr>
              <w:t xml:space="preserve"> comitê e apresentação no </w:t>
            </w:r>
            <w:proofErr w:type="spellStart"/>
            <w:r w:rsidRPr="363D9DAA" w:rsidR="3FF59AC9">
              <w:rPr>
                <w:rFonts w:eastAsia="Calibri"/>
              </w:rPr>
              <w:t>security</w:t>
            </w:r>
            <w:proofErr w:type="spellEnd"/>
            <w:r w:rsidRPr="363D9DAA" w:rsidR="3FF59AC9">
              <w:rPr>
                <w:rFonts w:eastAsia="Calibri"/>
              </w:rPr>
              <w:t xml:space="preserve"> day</w:t>
            </w:r>
            <w:r w:rsidRPr="363D9DAA">
              <w:rPr>
                <w:rFonts w:eastAsia="Calibri"/>
              </w:rPr>
              <w:t xml:space="preserve"> </w:t>
            </w:r>
          </w:p>
        </w:tc>
      </w:tr>
      <w:tr w:rsidRPr="00FF017C" w:rsidR="22AB1D50" w:rsidTr="4C0E728E" w14:paraId="6FD2EE30" w14:textId="77777777">
        <w:trPr>
          <w:trHeight w:val="450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Pr="00422D35" w:rsidR="713C16D1" w:rsidP="363D9DAA" w:rsidRDefault="713C16D1" w14:paraId="3669D3E3" w14:textId="3AF74872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>2</w:t>
            </w:r>
            <w:r w:rsidRPr="363D9DAA" w:rsidR="74AAACA4">
              <w:rPr>
                <w:rFonts w:eastAsia="Calibri"/>
              </w:rPr>
              <w:t>7</w:t>
            </w:r>
            <w:r w:rsidRPr="363D9DAA">
              <w:rPr>
                <w:rFonts w:eastAsia="Calibri"/>
              </w:rPr>
              <w:t>/</w:t>
            </w:r>
            <w:r w:rsidRPr="363D9DAA" w:rsidR="02787BC1">
              <w:rPr>
                <w:rFonts w:eastAsia="Calibri"/>
              </w:rPr>
              <w:t>10</w:t>
            </w:r>
            <w:r w:rsidRPr="363D9DAA">
              <w:rPr>
                <w:rFonts w:eastAsia="Calibri"/>
              </w:rPr>
              <w:t>/2023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:rsidRPr="00422D35" w:rsidR="713C16D1" w:rsidP="4C0E728E" w:rsidRDefault="713C16D1" w14:paraId="6C041E37" w14:textId="66B5626D" w14:noSpellErr="1">
            <w:pPr>
              <w:spacing w:line="252" w:lineRule="auto"/>
              <w:jc w:val="center"/>
              <w:rPr>
                <w:rFonts w:eastAsia="Calibri" w:cs="Calibri" w:cstheme="minorAscii"/>
              </w:rPr>
            </w:pPr>
            <w:r w:rsidRPr="4C0E728E" w:rsidR="0CD53574">
              <w:rPr>
                <w:rFonts w:eastAsia="Calibri" w:cs="Calibri" w:cstheme="minorAscii"/>
              </w:rPr>
              <w:t>1.1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Pr="00422D35" w:rsidR="713C16D1" w:rsidP="363D9DAA" w:rsidRDefault="35A8334D" w14:paraId="629961FB" w14:textId="3A04F031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 xml:space="preserve">Gabriel / </w:t>
            </w:r>
            <w:r w:rsidRPr="363D9DAA" w:rsidR="713C16D1">
              <w:rPr>
                <w:rFonts w:eastAsia="Calibri"/>
              </w:rPr>
              <w:t>Andréia de Souza</w:t>
            </w:r>
            <w:r w:rsidRPr="363D9DAA" w:rsidR="7C593C5E">
              <w:rPr>
                <w:rFonts w:eastAsia="Calibri"/>
              </w:rPr>
              <w:t xml:space="preserve"> / Nelson</w:t>
            </w:r>
          </w:p>
        </w:tc>
        <w:tc>
          <w:tcPr>
            <w:tcW w:w="5250" w:type="dxa"/>
            <w:tcMar>
              <w:left w:w="105" w:type="dxa"/>
              <w:right w:w="105" w:type="dxa"/>
            </w:tcMar>
            <w:vAlign w:val="center"/>
          </w:tcPr>
          <w:p w:rsidRPr="00422D35" w:rsidR="713C16D1" w:rsidP="363D9DAA" w:rsidRDefault="713C16D1" w14:paraId="1B656175" w14:textId="16F66AA4">
            <w:pPr>
              <w:spacing w:line="252" w:lineRule="auto"/>
              <w:jc w:val="both"/>
              <w:rPr>
                <w:rFonts w:eastAsia="Calibri"/>
              </w:rPr>
            </w:pPr>
            <w:r w:rsidRPr="363D9DAA">
              <w:rPr>
                <w:rFonts w:eastAsia="Calibri"/>
              </w:rPr>
              <w:t>Revisão do documento</w:t>
            </w:r>
            <w:r w:rsidRPr="363D9DAA" w:rsidR="641D81DB">
              <w:rPr>
                <w:rFonts w:eastAsia="Calibri"/>
              </w:rPr>
              <w:t xml:space="preserve"> para formatação</w:t>
            </w:r>
          </w:p>
        </w:tc>
      </w:tr>
      <w:tr w:rsidR="4C0E728E" w:rsidTr="4C0E728E" w14:paraId="5B1BBCD4">
        <w:trPr>
          <w:trHeight w:val="510"/>
        </w:trPr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088EA796" w:rsidP="4C0E728E" w:rsidRDefault="088EA796" w14:paraId="7AE3CB70" w14:textId="1000517E">
            <w:pPr>
              <w:pStyle w:val="Normal"/>
              <w:spacing w:line="252" w:lineRule="auto"/>
              <w:jc w:val="both"/>
              <w:rPr>
                <w:rFonts w:eastAsia="Calibri"/>
              </w:rPr>
            </w:pPr>
            <w:r w:rsidRPr="4C0E728E" w:rsidR="088EA796">
              <w:rPr>
                <w:rFonts w:eastAsia="Calibri"/>
              </w:rPr>
              <w:t>17/10/2025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:rsidR="088EA796" w:rsidP="4C0E728E" w:rsidRDefault="088EA796" w14:paraId="7B638B97" w14:textId="48C37325">
            <w:pPr>
              <w:pStyle w:val="Normal"/>
              <w:spacing w:line="252" w:lineRule="auto"/>
              <w:jc w:val="center"/>
              <w:rPr>
                <w:rFonts w:eastAsia="Calibri" w:cs="Calibri" w:cstheme="minorAscii"/>
              </w:rPr>
            </w:pPr>
            <w:r w:rsidRPr="4C0E728E" w:rsidR="088EA796">
              <w:rPr>
                <w:rFonts w:eastAsia="Calibri" w:cs="Calibri" w:cstheme="minorAscii"/>
              </w:rPr>
              <w:t>1.2</w:t>
            </w: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:rsidR="088EA796" w:rsidP="4C0E728E" w:rsidRDefault="088EA796" w14:paraId="434B224E" w14:textId="15723863">
            <w:pPr>
              <w:pStyle w:val="Normal"/>
              <w:spacing w:line="252" w:lineRule="auto"/>
              <w:jc w:val="both"/>
              <w:rPr>
                <w:rFonts w:eastAsia="Calibri"/>
              </w:rPr>
            </w:pPr>
            <w:r w:rsidRPr="4C0E728E" w:rsidR="088EA796">
              <w:rPr>
                <w:rFonts w:eastAsia="Calibri"/>
              </w:rPr>
              <w:t>Nelson de Souza</w:t>
            </w:r>
          </w:p>
        </w:tc>
        <w:tc>
          <w:tcPr>
            <w:tcW w:w="5250" w:type="dxa"/>
            <w:tcMar>
              <w:left w:w="105" w:type="dxa"/>
              <w:right w:w="105" w:type="dxa"/>
            </w:tcMar>
            <w:vAlign w:val="center"/>
          </w:tcPr>
          <w:p w:rsidR="088EA796" w:rsidP="4C0E728E" w:rsidRDefault="088EA796" w14:paraId="6A1C7FD7" w14:textId="606F8205">
            <w:pPr>
              <w:pStyle w:val="Normal"/>
              <w:spacing w:line="252" w:lineRule="auto"/>
              <w:jc w:val="both"/>
              <w:rPr>
                <w:rFonts w:eastAsia="Calibri"/>
              </w:rPr>
            </w:pPr>
            <w:r w:rsidRPr="4C0E728E" w:rsidR="088EA796">
              <w:rPr>
                <w:rFonts w:eastAsia="Calibri"/>
              </w:rPr>
              <w:t xml:space="preserve"> Sem alterações nos objetivos, formatação apenas</w:t>
            </w:r>
          </w:p>
        </w:tc>
      </w:tr>
    </w:tbl>
    <w:p w:rsidRPr="00FF017C" w:rsidR="22AB1D50" w:rsidP="00FF017C" w:rsidRDefault="22AB1D50" w14:paraId="3665FA3C" w14:textId="799B4B57">
      <w:pPr>
        <w:rPr>
          <w:rFonts w:cstheme="minorHAnsi"/>
          <w:color w:val="000000" w:themeColor="text1"/>
          <w:sz w:val="24"/>
          <w:szCs w:val="24"/>
        </w:rPr>
      </w:pPr>
    </w:p>
    <w:sectPr w:rsidRPr="00FF017C" w:rsidR="22AB1D50" w:rsidSect="00F46588">
      <w:headerReference w:type="default" r:id="rId10"/>
      <w:footerReference w:type="default" r:id="rId11"/>
      <w:pgSz w:w="11906" w:h="16838" w:orient="portrait"/>
      <w:pgMar w:top="1134" w:right="851" w:bottom="720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B78" w:rsidRDefault="00CF6B78" w14:paraId="627C733D" w14:textId="77777777">
      <w:r>
        <w:separator/>
      </w:r>
    </w:p>
  </w:endnote>
  <w:endnote w:type="continuationSeparator" w:id="0">
    <w:p w:rsidR="00CF6B78" w:rsidRDefault="00CF6B78" w14:paraId="3C2F6B10" w14:textId="77777777">
      <w:r>
        <w:continuationSeparator/>
      </w:r>
    </w:p>
  </w:endnote>
  <w:endnote w:type="continuationNotice" w:id="1">
    <w:p w:rsidR="00CF6B78" w:rsidRDefault="00CF6B78" w14:paraId="4A18CB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single" w:color="auto" w:sz="4" w:space="0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253"/>
      <w:gridCol w:w="2232"/>
      <w:gridCol w:w="3721"/>
    </w:tblGrid>
    <w:tr w:rsidR="0055210D" w:rsidTr="002B48A7" w14:paraId="3C4DD5F2" w14:textId="77777777">
      <w:trPr>
        <w:trHeight w:val="77"/>
      </w:trPr>
      <w:tc>
        <w:tcPr>
          <w:tcW w:w="4253" w:type="dxa"/>
          <w:shd w:val="clear" w:color="auto" w:fill="auto"/>
        </w:tcPr>
        <w:p w:rsidR="0055210D" w:rsidRDefault="002B48A7" w14:paraId="4B66F943" w14:textId="7FE5C407">
          <w:pPr>
            <w:pStyle w:val="Contedodatabe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Sistema de gestão da segurança da informação</w:t>
          </w:r>
        </w:p>
      </w:tc>
      <w:tc>
        <w:tcPr>
          <w:tcW w:w="2232" w:type="dxa"/>
          <w:shd w:val="clear" w:color="auto" w:fill="auto"/>
        </w:tcPr>
        <w:p w:rsidR="0055210D" w:rsidRDefault="0055210D" w14:paraId="48755BF3" w14:textId="77777777">
          <w:pPr>
            <w:pStyle w:val="Contedodatabela"/>
            <w:rPr>
              <w:rFonts w:ascii="Arial" w:hAnsi="Arial"/>
              <w:sz w:val="16"/>
              <w:szCs w:val="16"/>
            </w:rPr>
          </w:pPr>
        </w:p>
      </w:tc>
      <w:tc>
        <w:tcPr>
          <w:tcW w:w="3721" w:type="dxa"/>
          <w:shd w:val="clear" w:color="auto" w:fill="auto"/>
        </w:tcPr>
        <w:p w:rsidR="0055210D" w:rsidP="002B48A7" w:rsidRDefault="0055210D" w14:paraId="59556699" w14:textId="61338B38">
          <w:pPr>
            <w:pStyle w:val="Contedodatabela"/>
            <w:jc w:val="right"/>
          </w:pPr>
          <w:r>
            <w:rPr>
              <w:rFonts w:ascii="Arial" w:hAnsi="Arial"/>
              <w:sz w:val="16"/>
              <w:szCs w:val="16"/>
            </w:rPr>
            <w:t xml:space="preserve">NC – Interno </w:t>
          </w:r>
        </w:p>
      </w:tc>
    </w:tr>
  </w:tbl>
  <w:p w:rsidR="0055210D" w:rsidRDefault="0055210D" w14:paraId="11158101" w14:textId="77777777">
    <w:pPr>
      <w:pStyle w:val="Linhahorizont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B78" w:rsidRDefault="00CF6B78" w14:paraId="35F3EA83" w14:textId="77777777">
      <w:r>
        <w:separator/>
      </w:r>
    </w:p>
  </w:footnote>
  <w:footnote w:type="continuationSeparator" w:id="0">
    <w:p w:rsidR="00CF6B78" w:rsidRDefault="00CF6B78" w14:paraId="4CCD0984" w14:textId="77777777">
      <w:r>
        <w:continuationSeparator/>
      </w:r>
    </w:p>
  </w:footnote>
  <w:footnote w:type="continuationNotice" w:id="1">
    <w:p w:rsidR="00CF6B78" w:rsidRDefault="00CF6B78" w14:paraId="2FA9E1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10206" w:type="dxa"/>
      <w:tblLayout w:type="fixed"/>
      <w:tblLook w:val="0000" w:firstRow="0" w:lastRow="0" w:firstColumn="0" w:lastColumn="0" w:noHBand="0" w:noVBand="0"/>
    </w:tblPr>
    <w:tblGrid>
      <w:gridCol w:w="1087"/>
      <w:gridCol w:w="1323"/>
      <w:gridCol w:w="5145"/>
      <w:gridCol w:w="1170"/>
      <w:gridCol w:w="1481"/>
    </w:tblGrid>
    <w:tr w:rsidR="0055210D" w:rsidTr="5A3D1722" w14:paraId="57B3DE84" w14:textId="77777777">
      <w:trPr>
        <w:trHeight w:val="482"/>
      </w:trPr>
      <w:tc>
        <w:tcPr>
          <w:tcW w:w="2410" w:type="dxa"/>
          <w:gridSpan w:val="2"/>
          <w:vMerge w:val="restart"/>
          <w:shd w:val="clear" w:color="auto" w:fill="auto"/>
          <w:tcMar/>
          <w:vAlign w:val="center"/>
        </w:tcPr>
        <w:p w:rsidR="0055210D" w:rsidP="00201A2B" w:rsidRDefault="0038686D" w14:paraId="049D26A2" w14:textId="23F9542A">
          <w:pPr>
            <w:pStyle w:val="Cabealho"/>
            <w:snapToGrid w:val="0"/>
            <w:rPr>
              <w:rFonts w:ascii="Arial" w:hAnsi="Arial" w:cs="Arial"/>
              <w:b/>
              <w:szCs w:val="28"/>
            </w:rPr>
          </w:pPr>
          <w:r>
            <w:rPr>
              <w:noProof/>
            </w:rPr>
            <w:drawing>
              <wp:inline distT="0" distB="0" distL="0" distR="0" wp14:anchorId="2F1E9A56" wp14:editId="4413AF3B">
                <wp:extent cx="1393190" cy="49911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5" w:type="dxa"/>
          <w:shd w:val="clear" w:color="auto" w:fill="auto"/>
          <w:tcMar/>
          <w:vAlign w:val="center"/>
        </w:tcPr>
        <w:p w:rsidR="0055210D" w:rsidRDefault="0055210D" w14:paraId="1BDFCBB4" w14:textId="77777777">
          <w:pPr>
            <w:pStyle w:val="Cabealho"/>
            <w:jc w:val="center"/>
          </w:pPr>
        </w:p>
      </w:tc>
      <w:tc>
        <w:tcPr>
          <w:tcW w:w="1170" w:type="dxa"/>
          <w:shd w:val="clear" w:color="auto" w:fill="auto"/>
          <w:tcMar/>
          <w:vAlign w:val="bottom"/>
        </w:tcPr>
        <w:p w:rsidRPr="00736E9D" w:rsidR="0055210D" w:rsidP="2BA23B20" w:rsidRDefault="2BA23B20" w14:paraId="73966A5D" w14:textId="77777777">
          <w:pPr>
            <w:pStyle w:val="Cabealho"/>
            <w:jc w:val="right"/>
          </w:pPr>
          <w:r w:rsidRPr="2BA23B20">
            <w:t>Número:</w:t>
          </w:r>
        </w:p>
      </w:tc>
      <w:tc>
        <w:tcPr>
          <w:tcW w:w="1481" w:type="dxa"/>
          <w:shd w:val="clear" w:color="auto" w:fill="auto"/>
          <w:tcMar/>
          <w:vAlign w:val="bottom"/>
        </w:tcPr>
        <w:p w:rsidRPr="00736E9D" w:rsidR="0055210D" w:rsidP="2BA23B20" w:rsidRDefault="2BA23B20" w14:paraId="6C7B77E8" w14:textId="7FF3CDD3">
          <w:pPr>
            <w:pStyle w:val="Cabealho"/>
          </w:pPr>
          <w:r w:rsidRPr="2BA23B20">
            <w:rPr>
              <w:b/>
              <w:bCs/>
            </w:rPr>
            <w:t>PSI 010</w:t>
          </w:r>
        </w:p>
      </w:tc>
    </w:tr>
    <w:tr w:rsidR="00420E19" w:rsidTr="5A3D1722" w14:paraId="1B3CA2A0" w14:textId="77777777">
      <w:trPr>
        <w:trHeight w:val="482"/>
      </w:trPr>
      <w:tc>
        <w:tcPr>
          <w:tcW w:w="2410" w:type="dxa"/>
          <w:gridSpan w:val="2"/>
          <w:vMerge/>
          <w:tcMar/>
          <w:vAlign w:val="center"/>
        </w:tcPr>
        <w:p w:rsidR="00420E19" w:rsidRDefault="00420E19" w14:paraId="77738085" w14:textId="77777777">
          <w:pPr>
            <w:pStyle w:val="Cabealho"/>
            <w:snapToGrid w:val="0"/>
            <w:jc w:val="center"/>
            <w:rPr>
              <w:noProof/>
            </w:rPr>
          </w:pPr>
        </w:p>
      </w:tc>
      <w:tc>
        <w:tcPr>
          <w:tcW w:w="5145" w:type="dxa"/>
          <w:shd w:val="clear" w:color="auto" w:fill="auto"/>
          <w:tcMar/>
          <w:vAlign w:val="center"/>
        </w:tcPr>
        <w:p w:rsidR="00420E19" w:rsidRDefault="00420E19" w14:paraId="25166754" w14:textId="77777777">
          <w:pPr>
            <w:pStyle w:val="Cabealho"/>
            <w:jc w:val="center"/>
          </w:pPr>
        </w:p>
      </w:tc>
      <w:tc>
        <w:tcPr>
          <w:tcW w:w="1170" w:type="dxa"/>
          <w:shd w:val="clear" w:color="auto" w:fill="auto"/>
          <w:tcMar/>
          <w:vAlign w:val="bottom"/>
        </w:tcPr>
        <w:p w:rsidRPr="00736E9D" w:rsidR="00420E19" w:rsidP="2BA23B20" w:rsidRDefault="2BA23B20" w14:paraId="6786C27A" w14:textId="3CB7DA18">
          <w:pPr>
            <w:pStyle w:val="Cabealho"/>
            <w:jc w:val="right"/>
          </w:pPr>
          <w:r w:rsidRPr="2BA23B20">
            <w:t>Versão:</w:t>
          </w:r>
        </w:p>
      </w:tc>
      <w:tc>
        <w:tcPr>
          <w:tcW w:w="1481" w:type="dxa"/>
          <w:shd w:val="clear" w:color="auto" w:fill="auto"/>
          <w:tcMar/>
          <w:vAlign w:val="bottom"/>
        </w:tcPr>
        <w:p w:rsidRPr="00736E9D" w:rsidR="00420E19" w:rsidP="2BA23B20" w:rsidRDefault="2BA23B20" w14:paraId="37DFAEAB" w14:noSpellErr="1" w14:textId="6109264D">
          <w:pPr>
            <w:pStyle w:val="Cabealho"/>
          </w:pPr>
          <w:r w:rsidR="4C0E728E">
            <w:rPr/>
            <w:t>1.</w:t>
          </w:r>
          <w:r w:rsidR="4C0E728E">
            <w:rPr/>
            <w:t>2</w:t>
          </w:r>
        </w:p>
      </w:tc>
    </w:tr>
    <w:tr w:rsidR="0055210D" w:rsidTr="5A3D1722" w14:paraId="50CD3AE0" w14:textId="77777777">
      <w:trPr>
        <w:trHeight w:val="482"/>
      </w:trPr>
      <w:tc>
        <w:tcPr>
          <w:tcW w:w="2410" w:type="dxa"/>
          <w:gridSpan w:val="2"/>
          <w:vMerge/>
          <w:tcMar/>
          <w:vAlign w:val="center"/>
        </w:tcPr>
        <w:p w:rsidR="0055210D" w:rsidRDefault="0055210D" w14:paraId="4423BA4D" w14:textId="77777777">
          <w:pPr>
            <w:pStyle w:val="Cabealho"/>
            <w:snapToGrid w:val="0"/>
            <w:rPr>
              <w:rFonts w:ascii="Arial" w:hAnsi="Arial" w:cs="Arial"/>
              <w:sz w:val="26"/>
              <w:szCs w:val="26"/>
            </w:rPr>
          </w:pPr>
        </w:p>
      </w:tc>
      <w:tc>
        <w:tcPr>
          <w:tcW w:w="5145" w:type="dxa"/>
          <w:shd w:val="clear" w:color="auto" w:fill="auto"/>
          <w:tcMar/>
          <w:vAlign w:val="center"/>
        </w:tcPr>
        <w:p w:rsidR="0055210D" w:rsidRDefault="0055210D" w14:paraId="29AEF0B8" w14:textId="77777777">
          <w:pPr>
            <w:pStyle w:val="Cabealho"/>
            <w:snapToGrid w:val="0"/>
            <w:rPr>
              <w:rFonts w:ascii="Arial" w:hAnsi="Arial" w:cs="Arial"/>
              <w:sz w:val="26"/>
              <w:szCs w:val="26"/>
            </w:rPr>
          </w:pPr>
        </w:p>
      </w:tc>
      <w:tc>
        <w:tcPr>
          <w:tcW w:w="1170" w:type="dxa"/>
          <w:tcBorders>
            <w:bottom w:val="single" w:color="000000" w:themeColor="text1" w:sz="4" w:space="0"/>
          </w:tcBorders>
          <w:shd w:val="clear" w:color="auto" w:fill="auto"/>
          <w:tcMar/>
          <w:vAlign w:val="bottom"/>
        </w:tcPr>
        <w:p w:rsidRPr="00736E9D" w:rsidR="0055210D" w:rsidP="2BA23B20" w:rsidRDefault="2BA23B20" w14:paraId="37558708" w14:textId="62518DD4">
          <w:pPr>
            <w:pStyle w:val="Cabealho"/>
            <w:jc w:val="right"/>
          </w:pPr>
          <w:r w:rsidR="5A3D1722">
            <w:rPr/>
            <w:t>Data</w:t>
          </w:r>
          <w:r w:rsidR="5A3D1722">
            <w:rPr/>
            <w:t>:</w:t>
          </w:r>
        </w:p>
      </w:tc>
      <w:tc>
        <w:tcPr>
          <w:tcW w:w="1481" w:type="dxa"/>
          <w:tcBorders>
            <w:bottom w:val="single" w:color="000000" w:themeColor="text1" w:sz="4" w:space="0"/>
          </w:tcBorders>
          <w:shd w:val="clear" w:color="auto" w:fill="auto"/>
          <w:tcMar/>
          <w:vAlign w:val="bottom"/>
        </w:tcPr>
        <w:p w:rsidRPr="00736E9D" w:rsidR="0055210D" w:rsidP="5A3D1722" w:rsidRDefault="0055210D" w14:paraId="6729FC9F" w14:textId="4BCF6284">
          <w:pPr>
            <w:pStyle w:val="Cabealho"/>
            <w:rPr>
              <w:rStyle w:val="Nmerodepgina"/>
            </w:rPr>
          </w:pPr>
          <w:r w:rsidRPr="5A3D1722" w:rsidR="5A3D1722">
            <w:rPr>
              <w:rStyle w:val="Nmerodepgina"/>
            </w:rPr>
            <w:t>17/10/2025</w:t>
          </w:r>
        </w:p>
      </w:tc>
    </w:tr>
    <w:tr w:rsidR="0055210D" w:rsidTr="5A3D1722" w14:paraId="292EFF35" w14:textId="77777777">
      <w:trPr>
        <w:trHeight w:val="643"/>
      </w:trPr>
      <w:tc>
        <w:tcPr>
          <w:tcW w:w="1087" w:type="dxa"/>
          <w:tcBorders>
            <w:top w:val="single" w:color="000000" w:themeColor="text1" w:sz="4" w:space="0"/>
            <w:bottom w:val="single" w:color="000000" w:themeColor="text1" w:sz="4" w:space="0"/>
          </w:tcBorders>
          <w:shd w:val="clear" w:color="auto" w:fill="auto"/>
          <w:tcMar/>
          <w:vAlign w:val="bottom"/>
        </w:tcPr>
        <w:p w:rsidRPr="00420E19" w:rsidR="0055210D" w:rsidRDefault="0055210D" w14:paraId="6C58786B" w14:textId="77777777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 w:rsidRPr="00420E19">
            <w:rPr>
              <w:rFonts w:ascii="Arial" w:hAnsi="Arial" w:cs="Arial"/>
              <w:sz w:val="24"/>
              <w:szCs w:val="24"/>
            </w:rPr>
            <w:t>Título:</w:t>
          </w:r>
        </w:p>
      </w:tc>
      <w:tc>
        <w:tcPr>
          <w:tcW w:w="9119" w:type="dxa"/>
          <w:gridSpan w:val="4"/>
          <w:tcBorders>
            <w:top w:val="single" w:color="000000" w:themeColor="text1" w:sz="4" w:space="0"/>
            <w:bottom w:val="single" w:color="000000" w:themeColor="text1" w:sz="4" w:space="0"/>
          </w:tcBorders>
          <w:shd w:val="clear" w:color="auto" w:fill="auto"/>
          <w:tcMar/>
          <w:vAlign w:val="bottom"/>
        </w:tcPr>
        <w:p w:rsidRPr="00420E19" w:rsidR="0055210D" w:rsidP="2BA23B20" w:rsidRDefault="2BA23B20" w14:paraId="191080EF" w14:textId="0137F619">
          <w:pPr>
            <w:pStyle w:val="Cabealho"/>
            <w:ind w:right="-108"/>
            <w:jc w:val="left"/>
            <w:rPr>
              <w:b/>
              <w:bCs/>
              <w:sz w:val="24"/>
              <w:szCs w:val="24"/>
            </w:rPr>
          </w:pPr>
          <w:r w:rsidRPr="2BA23B20">
            <w:rPr>
              <w:b/>
              <w:bCs/>
              <w:sz w:val="24"/>
              <w:szCs w:val="24"/>
            </w:rPr>
            <w:t>POLÍTICA GERAL DE SEGURANÇA DA INFORMAÇÃO</w:t>
          </w:r>
        </w:p>
      </w:tc>
    </w:tr>
  </w:tbl>
  <w:p w:rsidR="0055210D" w:rsidRDefault="0055210D" w14:paraId="0B015871" w14:textId="38EBA2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9C2A70"/>
    <w:multiLevelType w:val="hybridMultilevel"/>
    <w:tmpl w:val="999212D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49ADF2"/>
    <w:multiLevelType w:val="multilevel"/>
    <w:tmpl w:val="2BB4EC5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0D373888"/>
    <w:multiLevelType w:val="hybridMultilevel"/>
    <w:tmpl w:val="16004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5643"/>
    <w:multiLevelType w:val="hybridMultilevel"/>
    <w:tmpl w:val="048E38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900F15"/>
    <w:multiLevelType w:val="hybridMultilevel"/>
    <w:tmpl w:val="B5A2902E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B73F35D"/>
    <w:multiLevelType w:val="hybridMultilevel"/>
    <w:tmpl w:val="7D581B1C"/>
    <w:lvl w:ilvl="0" w:tplc="5BE83D44">
      <w:start w:val="1"/>
      <w:numFmt w:val="decimal"/>
      <w:lvlText w:val="%1."/>
      <w:lvlJc w:val="left"/>
      <w:pPr>
        <w:ind w:left="720" w:hanging="360"/>
      </w:pPr>
    </w:lvl>
    <w:lvl w:ilvl="1" w:tplc="D3341BF8">
      <w:start w:val="1"/>
      <w:numFmt w:val="lowerLetter"/>
      <w:lvlText w:val="%2."/>
      <w:lvlJc w:val="left"/>
      <w:pPr>
        <w:ind w:left="1440" w:hanging="360"/>
      </w:pPr>
    </w:lvl>
    <w:lvl w:ilvl="2" w:tplc="3FDE77A0">
      <w:start w:val="1"/>
      <w:numFmt w:val="lowerRoman"/>
      <w:lvlText w:val="%3."/>
      <w:lvlJc w:val="right"/>
      <w:pPr>
        <w:ind w:left="2160" w:hanging="180"/>
      </w:pPr>
    </w:lvl>
    <w:lvl w:ilvl="3" w:tplc="AEDEF18C">
      <w:start w:val="1"/>
      <w:numFmt w:val="decimal"/>
      <w:lvlText w:val="%4."/>
      <w:lvlJc w:val="left"/>
      <w:pPr>
        <w:ind w:left="2880" w:hanging="360"/>
      </w:pPr>
    </w:lvl>
    <w:lvl w:ilvl="4" w:tplc="26807444">
      <w:start w:val="1"/>
      <w:numFmt w:val="lowerLetter"/>
      <w:lvlText w:val="%5."/>
      <w:lvlJc w:val="left"/>
      <w:pPr>
        <w:ind w:left="3600" w:hanging="360"/>
      </w:pPr>
    </w:lvl>
    <w:lvl w:ilvl="5" w:tplc="E83CCA2E">
      <w:start w:val="1"/>
      <w:numFmt w:val="lowerRoman"/>
      <w:lvlText w:val="%6."/>
      <w:lvlJc w:val="right"/>
      <w:pPr>
        <w:ind w:left="4320" w:hanging="180"/>
      </w:pPr>
    </w:lvl>
    <w:lvl w:ilvl="6" w:tplc="BA18AE6A">
      <w:start w:val="1"/>
      <w:numFmt w:val="decimal"/>
      <w:lvlText w:val="%7."/>
      <w:lvlJc w:val="left"/>
      <w:pPr>
        <w:ind w:left="5040" w:hanging="360"/>
      </w:pPr>
    </w:lvl>
    <w:lvl w:ilvl="7" w:tplc="946C6926">
      <w:start w:val="1"/>
      <w:numFmt w:val="lowerLetter"/>
      <w:lvlText w:val="%8."/>
      <w:lvlJc w:val="left"/>
      <w:pPr>
        <w:ind w:left="5760" w:hanging="360"/>
      </w:pPr>
    </w:lvl>
    <w:lvl w:ilvl="8" w:tplc="67ACA2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62A8"/>
    <w:multiLevelType w:val="hybridMultilevel"/>
    <w:tmpl w:val="47BED0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90E"/>
    <w:multiLevelType w:val="multilevel"/>
    <w:tmpl w:val="256E36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9FB0993"/>
    <w:multiLevelType w:val="hybridMultilevel"/>
    <w:tmpl w:val="109EC00C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CF7148B"/>
    <w:multiLevelType w:val="hybridMultilevel"/>
    <w:tmpl w:val="8B4C4D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070935"/>
    <w:multiLevelType w:val="hybridMultilevel"/>
    <w:tmpl w:val="EA567F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C140C"/>
    <w:multiLevelType w:val="hybridMultilevel"/>
    <w:tmpl w:val="7B06F8E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352C4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5171954"/>
    <w:multiLevelType w:val="hybridMultilevel"/>
    <w:tmpl w:val="A90A70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FF2E6C"/>
    <w:multiLevelType w:val="hybridMultilevel"/>
    <w:tmpl w:val="1E3E736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DD5866"/>
    <w:multiLevelType w:val="multilevel"/>
    <w:tmpl w:val="19ECD6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36B2DA6"/>
    <w:multiLevelType w:val="hybridMultilevel"/>
    <w:tmpl w:val="0A84E9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CE1CF3"/>
    <w:multiLevelType w:val="hybridMultilevel"/>
    <w:tmpl w:val="90D83B3C"/>
    <w:lvl w:ilvl="0" w:tplc="0416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224223697">
    <w:abstractNumId w:val="5"/>
  </w:num>
  <w:num w:numId="2" w16cid:durableId="1422213060">
    <w:abstractNumId w:val="9"/>
  </w:num>
  <w:num w:numId="3" w16cid:durableId="1086615535">
    <w:abstractNumId w:val="0"/>
  </w:num>
  <w:num w:numId="4" w16cid:durableId="185944955">
    <w:abstractNumId w:val="1"/>
  </w:num>
  <w:num w:numId="5" w16cid:durableId="2100447143">
    <w:abstractNumId w:val="2"/>
  </w:num>
  <w:num w:numId="6" w16cid:durableId="114451184">
    <w:abstractNumId w:val="3"/>
  </w:num>
  <w:num w:numId="7" w16cid:durableId="1971592677">
    <w:abstractNumId w:val="18"/>
  </w:num>
  <w:num w:numId="8" w16cid:durableId="1341350462">
    <w:abstractNumId w:val="4"/>
  </w:num>
  <w:num w:numId="9" w16cid:durableId="2043821178">
    <w:abstractNumId w:val="12"/>
  </w:num>
  <w:num w:numId="10" w16cid:durableId="190799290">
    <w:abstractNumId w:val="8"/>
  </w:num>
  <w:num w:numId="11" w16cid:durableId="1754280494">
    <w:abstractNumId w:val="14"/>
  </w:num>
  <w:num w:numId="12" w16cid:durableId="1235314702">
    <w:abstractNumId w:val="20"/>
  </w:num>
  <w:num w:numId="13" w16cid:durableId="744690204">
    <w:abstractNumId w:val="6"/>
  </w:num>
  <w:num w:numId="14" w16cid:durableId="1209147089">
    <w:abstractNumId w:val="16"/>
  </w:num>
  <w:num w:numId="15" w16cid:durableId="1194080274">
    <w:abstractNumId w:val="11"/>
  </w:num>
  <w:num w:numId="16" w16cid:durableId="1351950167">
    <w:abstractNumId w:val="19"/>
  </w:num>
  <w:num w:numId="17" w16cid:durableId="1711151508">
    <w:abstractNumId w:val="16"/>
  </w:num>
  <w:num w:numId="18" w16cid:durableId="1197422897">
    <w:abstractNumId w:val="16"/>
  </w:num>
  <w:num w:numId="19" w16cid:durableId="1022052769">
    <w:abstractNumId w:val="16"/>
  </w:num>
  <w:num w:numId="20" w16cid:durableId="912130373">
    <w:abstractNumId w:val="16"/>
  </w:num>
  <w:num w:numId="21" w16cid:durableId="206531530">
    <w:abstractNumId w:val="16"/>
  </w:num>
  <w:num w:numId="22" w16cid:durableId="1381249775">
    <w:abstractNumId w:val="16"/>
  </w:num>
  <w:num w:numId="23" w16cid:durableId="1758820317">
    <w:abstractNumId w:val="21"/>
  </w:num>
  <w:num w:numId="24" w16cid:durableId="1488473173">
    <w:abstractNumId w:val="17"/>
  </w:num>
  <w:num w:numId="25" w16cid:durableId="539318647">
    <w:abstractNumId w:val="15"/>
  </w:num>
  <w:num w:numId="26" w16cid:durableId="922302440">
    <w:abstractNumId w:val="13"/>
  </w:num>
  <w:num w:numId="27" w16cid:durableId="433013775">
    <w:abstractNumId w:val="7"/>
  </w:num>
  <w:num w:numId="28" w16cid:durableId="141891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AE"/>
    <w:rsid w:val="000103B8"/>
    <w:rsid w:val="000251E5"/>
    <w:rsid w:val="0002759F"/>
    <w:rsid w:val="000333B9"/>
    <w:rsid w:val="00033792"/>
    <w:rsid w:val="000516D5"/>
    <w:rsid w:val="000530DC"/>
    <w:rsid w:val="00065046"/>
    <w:rsid w:val="00067CEB"/>
    <w:rsid w:val="00073210"/>
    <w:rsid w:val="00077BF5"/>
    <w:rsid w:val="00093854"/>
    <w:rsid w:val="000A7398"/>
    <w:rsid w:val="000C0598"/>
    <w:rsid w:val="000C15F4"/>
    <w:rsid w:val="000C32B1"/>
    <w:rsid w:val="000D2834"/>
    <w:rsid w:val="000E12D3"/>
    <w:rsid w:val="000E6758"/>
    <w:rsid w:val="000F56C0"/>
    <w:rsid w:val="00120739"/>
    <w:rsid w:val="001267D6"/>
    <w:rsid w:val="00131B26"/>
    <w:rsid w:val="001422DE"/>
    <w:rsid w:val="00144854"/>
    <w:rsid w:val="0015075C"/>
    <w:rsid w:val="00152DE0"/>
    <w:rsid w:val="00154CF1"/>
    <w:rsid w:val="00163505"/>
    <w:rsid w:val="001637E7"/>
    <w:rsid w:val="00166830"/>
    <w:rsid w:val="0017192F"/>
    <w:rsid w:val="0017478A"/>
    <w:rsid w:val="0018795E"/>
    <w:rsid w:val="00197C49"/>
    <w:rsid w:val="001A6F73"/>
    <w:rsid w:val="001C2801"/>
    <w:rsid w:val="001D2122"/>
    <w:rsid w:val="001D241C"/>
    <w:rsid w:val="001E053B"/>
    <w:rsid w:val="001E34E0"/>
    <w:rsid w:val="001E5140"/>
    <w:rsid w:val="00201A2B"/>
    <w:rsid w:val="00212EFF"/>
    <w:rsid w:val="0023549A"/>
    <w:rsid w:val="0023677E"/>
    <w:rsid w:val="00240771"/>
    <w:rsid w:val="002419A3"/>
    <w:rsid w:val="00251A51"/>
    <w:rsid w:val="0026384E"/>
    <w:rsid w:val="00274955"/>
    <w:rsid w:val="00297434"/>
    <w:rsid w:val="002A2685"/>
    <w:rsid w:val="002B48A7"/>
    <w:rsid w:val="002B55F0"/>
    <w:rsid w:val="002B7D6A"/>
    <w:rsid w:val="002C3245"/>
    <w:rsid w:val="002C72D9"/>
    <w:rsid w:val="002D3F4C"/>
    <w:rsid w:val="002D42AE"/>
    <w:rsid w:val="002F4C47"/>
    <w:rsid w:val="0030639D"/>
    <w:rsid w:val="00306956"/>
    <w:rsid w:val="00307CC8"/>
    <w:rsid w:val="00310F5D"/>
    <w:rsid w:val="00311E6D"/>
    <w:rsid w:val="0031407A"/>
    <w:rsid w:val="00315615"/>
    <w:rsid w:val="00315724"/>
    <w:rsid w:val="00321496"/>
    <w:rsid w:val="00324174"/>
    <w:rsid w:val="003444C6"/>
    <w:rsid w:val="00352599"/>
    <w:rsid w:val="0035683E"/>
    <w:rsid w:val="00361FE4"/>
    <w:rsid w:val="00366F68"/>
    <w:rsid w:val="00381505"/>
    <w:rsid w:val="00385694"/>
    <w:rsid w:val="0038686D"/>
    <w:rsid w:val="00390915"/>
    <w:rsid w:val="00392635"/>
    <w:rsid w:val="003A23BC"/>
    <w:rsid w:val="003A69FA"/>
    <w:rsid w:val="003B2530"/>
    <w:rsid w:val="003B5C4A"/>
    <w:rsid w:val="003B726A"/>
    <w:rsid w:val="003C2500"/>
    <w:rsid w:val="003E04D4"/>
    <w:rsid w:val="003E1C85"/>
    <w:rsid w:val="00400A23"/>
    <w:rsid w:val="00406683"/>
    <w:rsid w:val="00407F76"/>
    <w:rsid w:val="00420E19"/>
    <w:rsid w:val="00422D35"/>
    <w:rsid w:val="004337E6"/>
    <w:rsid w:val="004366BE"/>
    <w:rsid w:val="00444414"/>
    <w:rsid w:val="00445F28"/>
    <w:rsid w:val="00460126"/>
    <w:rsid w:val="00460829"/>
    <w:rsid w:val="00461F4C"/>
    <w:rsid w:val="004633EF"/>
    <w:rsid w:val="004646CA"/>
    <w:rsid w:val="00482130"/>
    <w:rsid w:val="004832EA"/>
    <w:rsid w:val="0048452B"/>
    <w:rsid w:val="00490522"/>
    <w:rsid w:val="004974D6"/>
    <w:rsid w:val="004C0A92"/>
    <w:rsid w:val="004C1F94"/>
    <w:rsid w:val="004C34AA"/>
    <w:rsid w:val="004C553D"/>
    <w:rsid w:val="004E0DD9"/>
    <w:rsid w:val="004F024C"/>
    <w:rsid w:val="004F0BB9"/>
    <w:rsid w:val="00510C67"/>
    <w:rsid w:val="00512185"/>
    <w:rsid w:val="00515285"/>
    <w:rsid w:val="0052078B"/>
    <w:rsid w:val="005227F8"/>
    <w:rsid w:val="00526BFC"/>
    <w:rsid w:val="005301CA"/>
    <w:rsid w:val="00536577"/>
    <w:rsid w:val="00550187"/>
    <w:rsid w:val="005509FF"/>
    <w:rsid w:val="0055210D"/>
    <w:rsid w:val="005552B7"/>
    <w:rsid w:val="00561385"/>
    <w:rsid w:val="00573494"/>
    <w:rsid w:val="005739AC"/>
    <w:rsid w:val="00580A6F"/>
    <w:rsid w:val="005863BF"/>
    <w:rsid w:val="0059025D"/>
    <w:rsid w:val="00592AEE"/>
    <w:rsid w:val="00593C7A"/>
    <w:rsid w:val="005948FE"/>
    <w:rsid w:val="0059613F"/>
    <w:rsid w:val="00596EEA"/>
    <w:rsid w:val="005A66A2"/>
    <w:rsid w:val="005B627B"/>
    <w:rsid w:val="005C0FCF"/>
    <w:rsid w:val="005C585A"/>
    <w:rsid w:val="005C5FC1"/>
    <w:rsid w:val="005C79E8"/>
    <w:rsid w:val="005D38FC"/>
    <w:rsid w:val="005D6B70"/>
    <w:rsid w:val="005F0C76"/>
    <w:rsid w:val="005F1255"/>
    <w:rsid w:val="005F12E2"/>
    <w:rsid w:val="005F1862"/>
    <w:rsid w:val="005F28C3"/>
    <w:rsid w:val="006004B6"/>
    <w:rsid w:val="00600524"/>
    <w:rsid w:val="00600B5F"/>
    <w:rsid w:val="00602FD2"/>
    <w:rsid w:val="00603700"/>
    <w:rsid w:val="006042AB"/>
    <w:rsid w:val="00605234"/>
    <w:rsid w:val="00605B73"/>
    <w:rsid w:val="00610495"/>
    <w:rsid w:val="0061296B"/>
    <w:rsid w:val="006349C5"/>
    <w:rsid w:val="00646A03"/>
    <w:rsid w:val="00660B87"/>
    <w:rsid w:val="00671EE8"/>
    <w:rsid w:val="00672C66"/>
    <w:rsid w:val="00673658"/>
    <w:rsid w:val="00685196"/>
    <w:rsid w:val="0069457C"/>
    <w:rsid w:val="006A72B6"/>
    <w:rsid w:val="006C127F"/>
    <w:rsid w:val="006C4483"/>
    <w:rsid w:val="006C72A8"/>
    <w:rsid w:val="006E4143"/>
    <w:rsid w:val="006E41F2"/>
    <w:rsid w:val="00711C9C"/>
    <w:rsid w:val="00712E94"/>
    <w:rsid w:val="00723290"/>
    <w:rsid w:val="00736E9D"/>
    <w:rsid w:val="00750635"/>
    <w:rsid w:val="00756258"/>
    <w:rsid w:val="00770233"/>
    <w:rsid w:val="007733F6"/>
    <w:rsid w:val="00776DC0"/>
    <w:rsid w:val="0079371B"/>
    <w:rsid w:val="007A7F69"/>
    <w:rsid w:val="007C0CD7"/>
    <w:rsid w:val="007C3F28"/>
    <w:rsid w:val="007D167E"/>
    <w:rsid w:val="007D1D75"/>
    <w:rsid w:val="007D2532"/>
    <w:rsid w:val="007D388F"/>
    <w:rsid w:val="007E3493"/>
    <w:rsid w:val="007F51F1"/>
    <w:rsid w:val="007F5606"/>
    <w:rsid w:val="008015EA"/>
    <w:rsid w:val="00802510"/>
    <w:rsid w:val="00805F73"/>
    <w:rsid w:val="00810A9E"/>
    <w:rsid w:val="008156D7"/>
    <w:rsid w:val="00817C18"/>
    <w:rsid w:val="0082273F"/>
    <w:rsid w:val="00824945"/>
    <w:rsid w:val="00824B96"/>
    <w:rsid w:val="00841B15"/>
    <w:rsid w:val="00841B5E"/>
    <w:rsid w:val="008555F9"/>
    <w:rsid w:val="0086310A"/>
    <w:rsid w:val="00864626"/>
    <w:rsid w:val="00873E15"/>
    <w:rsid w:val="00875D07"/>
    <w:rsid w:val="00883ACE"/>
    <w:rsid w:val="008863A0"/>
    <w:rsid w:val="00892614"/>
    <w:rsid w:val="008963EF"/>
    <w:rsid w:val="008A0C4C"/>
    <w:rsid w:val="008A1607"/>
    <w:rsid w:val="008B1C64"/>
    <w:rsid w:val="008B1DE7"/>
    <w:rsid w:val="008B2905"/>
    <w:rsid w:val="008B6DE0"/>
    <w:rsid w:val="008C309D"/>
    <w:rsid w:val="008D0D32"/>
    <w:rsid w:val="008D490D"/>
    <w:rsid w:val="008F514D"/>
    <w:rsid w:val="008F6C6C"/>
    <w:rsid w:val="009079E2"/>
    <w:rsid w:val="0091334B"/>
    <w:rsid w:val="00915B32"/>
    <w:rsid w:val="00923682"/>
    <w:rsid w:val="00924497"/>
    <w:rsid w:val="00925851"/>
    <w:rsid w:val="00931397"/>
    <w:rsid w:val="0093419E"/>
    <w:rsid w:val="00942169"/>
    <w:rsid w:val="009436F8"/>
    <w:rsid w:val="00943CF3"/>
    <w:rsid w:val="009444F5"/>
    <w:rsid w:val="0094645A"/>
    <w:rsid w:val="00947F96"/>
    <w:rsid w:val="00951E10"/>
    <w:rsid w:val="00963E2C"/>
    <w:rsid w:val="00967A2D"/>
    <w:rsid w:val="00967B85"/>
    <w:rsid w:val="009704E2"/>
    <w:rsid w:val="009820DA"/>
    <w:rsid w:val="009860E8"/>
    <w:rsid w:val="009912C2"/>
    <w:rsid w:val="00996F8A"/>
    <w:rsid w:val="009A34E0"/>
    <w:rsid w:val="009A4441"/>
    <w:rsid w:val="009A5E0D"/>
    <w:rsid w:val="009B4749"/>
    <w:rsid w:val="009D4AF2"/>
    <w:rsid w:val="009E3E9F"/>
    <w:rsid w:val="009E4532"/>
    <w:rsid w:val="00A00454"/>
    <w:rsid w:val="00A01937"/>
    <w:rsid w:val="00A10583"/>
    <w:rsid w:val="00A10963"/>
    <w:rsid w:val="00A161D0"/>
    <w:rsid w:val="00A242FD"/>
    <w:rsid w:val="00A266BE"/>
    <w:rsid w:val="00A73966"/>
    <w:rsid w:val="00A774BD"/>
    <w:rsid w:val="00A802E6"/>
    <w:rsid w:val="00A939BA"/>
    <w:rsid w:val="00A976A6"/>
    <w:rsid w:val="00AA5E60"/>
    <w:rsid w:val="00AB5DED"/>
    <w:rsid w:val="00AC686E"/>
    <w:rsid w:val="00AC7A16"/>
    <w:rsid w:val="00AE255B"/>
    <w:rsid w:val="00AE73E3"/>
    <w:rsid w:val="00AF3B7B"/>
    <w:rsid w:val="00B003DF"/>
    <w:rsid w:val="00B07767"/>
    <w:rsid w:val="00B10B80"/>
    <w:rsid w:val="00B146C4"/>
    <w:rsid w:val="00B209CF"/>
    <w:rsid w:val="00B22C82"/>
    <w:rsid w:val="00B250FD"/>
    <w:rsid w:val="00B2700C"/>
    <w:rsid w:val="00B319A9"/>
    <w:rsid w:val="00B37C15"/>
    <w:rsid w:val="00B54A60"/>
    <w:rsid w:val="00B62B1A"/>
    <w:rsid w:val="00B75D37"/>
    <w:rsid w:val="00B8019E"/>
    <w:rsid w:val="00B8727B"/>
    <w:rsid w:val="00B961A0"/>
    <w:rsid w:val="00BA4BC6"/>
    <w:rsid w:val="00BB085B"/>
    <w:rsid w:val="00BB0972"/>
    <w:rsid w:val="00BB2184"/>
    <w:rsid w:val="00BC2C20"/>
    <w:rsid w:val="00BF4B79"/>
    <w:rsid w:val="00C0358C"/>
    <w:rsid w:val="00C060BE"/>
    <w:rsid w:val="00C07D20"/>
    <w:rsid w:val="00C11589"/>
    <w:rsid w:val="00C222A4"/>
    <w:rsid w:val="00C23BB5"/>
    <w:rsid w:val="00C31E36"/>
    <w:rsid w:val="00C35B48"/>
    <w:rsid w:val="00C515E7"/>
    <w:rsid w:val="00C57629"/>
    <w:rsid w:val="00C619EF"/>
    <w:rsid w:val="00C6346A"/>
    <w:rsid w:val="00C650DA"/>
    <w:rsid w:val="00C70514"/>
    <w:rsid w:val="00C725FA"/>
    <w:rsid w:val="00CA26CE"/>
    <w:rsid w:val="00CA781E"/>
    <w:rsid w:val="00CC34B2"/>
    <w:rsid w:val="00CC3CAC"/>
    <w:rsid w:val="00CC79AA"/>
    <w:rsid w:val="00CD301A"/>
    <w:rsid w:val="00CE6196"/>
    <w:rsid w:val="00CF6B78"/>
    <w:rsid w:val="00D068AE"/>
    <w:rsid w:val="00D10CE3"/>
    <w:rsid w:val="00D23D4A"/>
    <w:rsid w:val="00D312CD"/>
    <w:rsid w:val="00D36F2C"/>
    <w:rsid w:val="00D44FA7"/>
    <w:rsid w:val="00D5210E"/>
    <w:rsid w:val="00D53232"/>
    <w:rsid w:val="00D544FB"/>
    <w:rsid w:val="00D66651"/>
    <w:rsid w:val="00D66987"/>
    <w:rsid w:val="00DA105C"/>
    <w:rsid w:val="00DA5208"/>
    <w:rsid w:val="00DA7C00"/>
    <w:rsid w:val="00DB2C31"/>
    <w:rsid w:val="00DD0714"/>
    <w:rsid w:val="00DD07BF"/>
    <w:rsid w:val="00DD23EA"/>
    <w:rsid w:val="00DD24AE"/>
    <w:rsid w:val="00DD32C4"/>
    <w:rsid w:val="00DD575C"/>
    <w:rsid w:val="00DE0FAC"/>
    <w:rsid w:val="00DE1581"/>
    <w:rsid w:val="00DE74F0"/>
    <w:rsid w:val="00DF1B41"/>
    <w:rsid w:val="00DF345B"/>
    <w:rsid w:val="00E06EA5"/>
    <w:rsid w:val="00E11564"/>
    <w:rsid w:val="00E142BA"/>
    <w:rsid w:val="00E14D56"/>
    <w:rsid w:val="00E20791"/>
    <w:rsid w:val="00E257C0"/>
    <w:rsid w:val="00E276C2"/>
    <w:rsid w:val="00E300C8"/>
    <w:rsid w:val="00E3140E"/>
    <w:rsid w:val="00E326E9"/>
    <w:rsid w:val="00E35D40"/>
    <w:rsid w:val="00E53D53"/>
    <w:rsid w:val="00E64C9D"/>
    <w:rsid w:val="00E64F9B"/>
    <w:rsid w:val="00E700A1"/>
    <w:rsid w:val="00E72635"/>
    <w:rsid w:val="00E73ECD"/>
    <w:rsid w:val="00E76581"/>
    <w:rsid w:val="00E77799"/>
    <w:rsid w:val="00E77E63"/>
    <w:rsid w:val="00E8602F"/>
    <w:rsid w:val="00EA257D"/>
    <w:rsid w:val="00EA53AC"/>
    <w:rsid w:val="00EB4A4E"/>
    <w:rsid w:val="00EC0334"/>
    <w:rsid w:val="00EC0996"/>
    <w:rsid w:val="00EC2482"/>
    <w:rsid w:val="00ED608A"/>
    <w:rsid w:val="00EE1903"/>
    <w:rsid w:val="00F02D70"/>
    <w:rsid w:val="00F174C3"/>
    <w:rsid w:val="00F26F91"/>
    <w:rsid w:val="00F276BD"/>
    <w:rsid w:val="00F31F58"/>
    <w:rsid w:val="00F328CB"/>
    <w:rsid w:val="00F333E6"/>
    <w:rsid w:val="00F35972"/>
    <w:rsid w:val="00F36955"/>
    <w:rsid w:val="00F41EB1"/>
    <w:rsid w:val="00F46588"/>
    <w:rsid w:val="00F5519F"/>
    <w:rsid w:val="00F65B8A"/>
    <w:rsid w:val="00F65B9A"/>
    <w:rsid w:val="00F947CF"/>
    <w:rsid w:val="00FA6B2A"/>
    <w:rsid w:val="00FD29BE"/>
    <w:rsid w:val="00FD30D1"/>
    <w:rsid w:val="00FE449A"/>
    <w:rsid w:val="00FE68A8"/>
    <w:rsid w:val="00FF017C"/>
    <w:rsid w:val="00FF0A12"/>
    <w:rsid w:val="00FF575E"/>
    <w:rsid w:val="00FF60E5"/>
    <w:rsid w:val="00FF7427"/>
    <w:rsid w:val="02787BC1"/>
    <w:rsid w:val="05C8A524"/>
    <w:rsid w:val="067C91E5"/>
    <w:rsid w:val="070DA8AD"/>
    <w:rsid w:val="07F7B017"/>
    <w:rsid w:val="088EA796"/>
    <w:rsid w:val="08EDA6D9"/>
    <w:rsid w:val="0B65D22D"/>
    <w:rsid w:val="0B86BA9C"/>
    <w:rsid w:val="0CD53574"/>
    <w:rsid w:val="10060157"/>
    <w:rsid w:val="1316016C"/>
    <w:rsid w:val="13E0DABD"/>
    <w:rsid w:val="14C52835"/>
    <w:rsid w:val="15583A0C"/>
    <w:rsid w:val="1990B30C"/>
    <w:rsid w:val="1C80AB15"/>
    <w:rsid w:val="1DD7AC2D"/>
    <w:rsid w:val="1EB87BAE"/>
    <w:rsid w:val="1F33EEFC"/>
    <w:rsid w:val="1F51E8D0"/>
    <w:rsid w:val="21EFBCD8"/>
    <w:rsid w:val="22AB1D50"/>
    <w:rsid w:val="25344D12"/>
    <w:rsid w:val="269DF3D0"/>
    <w:rsid w:val="26DC4E7E"/>
    <w:rsid w:val="26FEF689"/>
    <w:rsid w:val="2967A873"/>
    <w:rsid w:val="296D5B71"/>
    <w:rsid w:val="2B619CAC"/>
    <w:rsid w:val="2BA23B20"/>
    <w:rsid w:val="2C0AABC2"/>
    <w:rsid w:val="2FD9CC6C"/>
    <w:rsid w:val="31393B19"/>
    <w:rsid w:val="34A1CD49"/>
    <w:rsid w:val="35A8334D"/>
    <w:rsid w:val="363D9DAA"/>
    <w:rsid w:val="382A240E"/>
    <w:rsid w:val="384D3466"/>
    <w:rsid w:val="386F4CD3"/>
    <w:rsid w:val="39E9C4AB"/>
    <w:rsid w:val="3A810C24"/>
    <w:rsid w:val="3BAE6AB4"/>
    <w:rsid w:val="3E46F61F"/>
    <w:rsid w:val="3F6783C3"/>
    <w:rsid w:val="3FF59AC9"/>
    <w:rsid w:val="40325D14"/>
    <w:rsid w:val="4185D41F"/>
    <w:rsid w:val="434326D9"/>
    <w:rsid w:val="4377C3B8"/>
    <w:rsid w:val="448D972A"/>
    <w:rsid w:val="4505CE37"/>
    <w:rsid w:val="4542B6F9"/>
    <w:rsid w:val="478CF692"/>
    <w:rsid w:val="489BF15E"/>
    <w:rsid w:val="4B0FD92A"/>
    <w:rsid w:val="4C0E728E"/>
    <w:rsid w:val="4C5FF2DA"/>
    <w:rsid w:val="4DDFD3FC"/>
    <w:rsid w:val="4E1B5113"/>
    <w:rsid w:val="4E938820"/>
    <w:rsid w:val="4ED070E2"/>
    <w:rsid w:val="52443F5A"/>
    <w:rsid w:val="52C1C4B4"/>
    <w:rsid w:val="530E6A98"/>
    <w:rsid w:val="540FC170"/>
    <w:rsid w:val="552BB346"/>
    <w:rsid w:val="56C783A7"/>
    <w:rsid w:val="5826ABC3"/>
    <w:rsid w:val="5A3D1722"/>
    <w:rsid w:val="5C05A3B1"/>
    <w:rsid w:val="5C6AA060"/>
    <w:rsid w:val="5E90328E"/>
    <w:rsid w:val="6150A133"/>
    <w:rsid w:val="618B07FA"/>
    <w:rsid w:val="61954F34"/>
    <w:rsid w:val="61B255B6"/>
    <w:rsid w:val="620954B4"/>
    <w:rsid w:val="623A5CC0"/>
    <w:rsid w:val="6240BD3A"/>
    <w:rsid w:val="62C4EF5C"/>
    <w:rsid w:val="641D81DB"/>
    <w:rsid w:val="647BF42D"/>
    <w:rsid w:val="64F6C8F2"/>
    <w:rsid w:val="67248CB9"/>
    <w:rsid w:val="674968C7"/>
    <w:rsid w:val="67F86FEC"/>
    <w:rsid w:val="68A7539E"/>
    <w:rsid w:val="69C09A97"/>
    <w:rsid w:val="69D31882"/>
    <w:rsid w:val="70AF217E"/>
    <w:rsid w:val="70CF3321"/>
    <w:rsid w:val="713C16D1"/>
    <w:rsid w:val="71E1BA6D"/>
    <w:rsid w:val="74AAACA4"/>
    <w:rsid w:val="765A8EC7"/>
    <w:rsid w:val="7755550F"/>
    <w:rsid w:val="7ADD96A5"/>
    <w:rsid w:val="7BB9E3AE"/>
    <w:rsid w:val="7C593C5E"/>
    <w:rsid w:val="7D1587E8"/>
    <w:rsid w:val="7F43BB47"/>
    <w:rsid w:val="7F5F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B76B3"/>
  <w15:chartTrackingRefBased/>
  <w15:docId w15:val="{BD52A1DB-7183-4315-A179-C9CD8816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DC0"/>
  </w:style>
  <w:style w:type="paragraph" w:styleId="Ttulo1">
    <w:name w:val="heading 1"/>
    <w:basedOn w:val="Normal"/>
    <w:next w:val="Normal"/>
    <w:link w:val="Ttulo1Char"/>
    <w:uiPriority w:val="9"/>
    <w:qFormat/>
    <w:rsid w:val="00776DC0"/>
    <w:pPr>
      <w:keepNext/>
      <w:keepLines/>
      <w:numPr>
        <w:numId w:val="14"/>
      </w:numPr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6DC0"/>
    <w:pPr>
      <w:keepNext/>
      <w:keepLines/>
      <w:numPr>
        <w:ilvl w:val="1"/>
        <w:numId w:val="14"/>
      </w:numPr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DC0"/>
    <w:pPr>
      <w:keepNext/>
      <w:keepLines/>
      <w:numPr>
        <w:ilvl w:val="2"/>
        <w:numId w:val="14"/>
      </w:numPr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DC0"/>
    <w:pPr>
      <w:keepNext/>
      <w:keepLines/>
      <w:numPr>
        <w:ilvl w:val="3"/>
        <w:numId w:val="14"/>
      </w:numPr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DC0"/>
    <w:pPr>
      <w:keepNext/>
      <w:keepLines/>
      <w:numPr>
        <w:ilvl w:val="4"/>
        <w:numId w:val="14"/>
      </w:numPr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DC0"/>
    <w:pPr>
      <w:keepNext/>
      <w:keepLines/>
      <w:numPr>
        <w:ilvl w:val="5"/>
        <w:numId w:val="14"/>
      </w:numPr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DC0"/>
    <w:pPr>
      <w:keepNext/>
      <w:keepLines/>
      <w:numPr>
        <w:ilvl w:val="6"/>
        <w:numId w:val="14"/>
      </w:numPr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DC0"/>
    <w:pPr>
      <w:keepNext/>
      <w:keepLines/>
      <w:numPr>
        <w:ilvl w:val="7"/>
        <w:numId w:val="14"/>
      </w:numPr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DC0"/>
    <w:pPr>
      <w:keepNext/>
      <w:keepLines/>
      <w:numPr>
        <w:ilvl w:val="8"/>
        <w:numId w:val="14"/>
      </w:numPr>
      <w:spacing w:before="120" w:after="0"/>
      <w:outlineLvl w:val="8"/>
    </w:pPr>
    <w:rPr>
      <w:i/>
      <w:i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Nmerodepgina">
    <w:name w:val="page number"/>
    <w:basedOn w:val="Fontepargpadro1"/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Noto Sans CJK SC Regular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/>
    <w:qFormat/>
    <w:rsid w:val="00776DC0"/>
    <w:rPr>
      <w:b/>
      <w:bCs/>
      <w:sz w:val="18"/>
      <w:szCs w:val="18"/>
    </w:rPr>
  </w:style>
  <w:style w:type="paragraph" w:styleId="ndice" w:customStyle="1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Normal"/>
    <w:qFormat/>
    <w:pPr>
      <w:suppressLineNumbers/>
    </w:p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nhahorizontal" w:customStyle="1">
    <w:name w:val="Linha horizontal"/>
    <w:basedOn w:val="Normal"/>
    <w:next w:val="Corpodetexto"/>
    <w:pPr>
      <w:suppressLineNumber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283"/>
    </w:pPr>
    <w:rPr>
      <w:sz w:val="12"/>
      <w:szCs w:val="12"/>
    </w:rPr>
  </w:style>
  <w:style w:type="character" w:styleId="Ttulo1Char" w:customStyle="1">
    <w:name w:val="Título 1 Char"/>
    <w:basedOn w:val="Fontepargpadro"/>
    <w:link w:val="Ttulo1"/>
    <w:uiPriority w:val="9"/>
    <w:rsid w:val="00776DC0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SemEspaamento">
    <w:name w:val="No Spacing"/>
    <w:uiPriority w:val="1"/>
    <w:qFormat/>
    <w:rsid w:val="00776DC0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776DC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sid w:val="00776DC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Ttulo2Char" w:customStyle="1">
    <w:name w:val="Título 2 Char"/>
    <w:basedOn w:val="Fontepargpadro"/>
    <w:link w:val="Ttulo2"/>
    <w:uiPriority w:val="9"/>
    <w:rsid w:val="00776DC0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76DC0"/>
    <w:rPr>
      <w:rFonts w:asciiTheme="majorHAnsi" w:hAnsiTheme="majorHAnsi" w:eastAsiaTheme="majorEastAsia" w:cstheme="majorBidi"/>
      <w:spacing w:val="4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76DC0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6DC0"/>
    <w:rPr>
      <w:rFonts w:asciiTheme="majorHAnsi" w:hAnsiTheme="majorHAnsi" w:eastAsiaTheme="majorEastAsia" w:cstheme="majorBidi"/>
      <w:b/>
      <w:bCs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6DC0"/>
    <w:rPr>
      <w:rFonts w:asciiTheme="majorHAnsi" w:hAnsiTheme="majorHAnsi" w:eastAsiaTheme="majorEastAsia" w:cstheme="majorBidi"/>
      <w:b/>
      <w:bCs/>
      <w:i/>
      <w:iCs/>
    </w:rPr>
  </w:style>
  <w:style w:type="character" w:styleId="Ttulo7Char" w:customStyle="1">
    <w:name w:val="Título 7 Char"/>
    <w:basedOn w:val="Fontepargpadro"/>
    <w:link w:val="Ttulo7"/>
    <w:uiPriority w:val="9"/>
    <w:semiHidden/>
    <w:rsid w:val="00776DC0"/>
    <w:rPr>
      <w:i/>
      <w:iCs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6DC0"/>
    <w:rPr>
      <w:b/>
      <w:bCs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6DC0"/>
    <w:rPr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DC0"/>
    <w:pPr>
      <w:numPr>
        <w:ilvl w:val="1"/>
      </w:num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776DC0"/>
    <w:rPr>
      <w:rFonts w:asciiTheme="majorHAnsi" w:hAnsiTheme="majorHAnsi" w:eastAsiaTheme="majorEastAsia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76DC0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776DC0"/>
    <w:rPr>
      <w:i/>
      <w:iCs/>
      <w:color w:val="auto"/>
    </w:rPr>
  </w:style>
  <w:style w:type="paragraph" w:styleId="Citao">
    <w:name w:val="Quote"/>
    <w:basedOn w:val="Normal"/>
    <w:next w:val="Normal"/>
    <w:link w:val="CitaoChar"/>
    <w:uiPriority w:val="29"/>
    <w:qFormat/>
    <w:rsid w:val="00776DC0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6DC0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DC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6DC0"/>
    <w:rPr>
      <w:rFonts w:asciiTheme="majorHAnsi" w:hAnsiTheme="majorHAnsi" w:eastAsiaTheme="majorEastAsia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776DC0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776DC0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776DC0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76DC0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776DC0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DC0"/>
    <w:pPr>
      <w:numPr>
        <w:numId w:val="0"/>
      </w:numPr>
      <w:outlineLvl w:val="9"/>
    </w:pPr>
  </w:style>
  <w:style w:type="character" w:styleId="Hyperlink">
    <w:name w:val="Hyperlink"/>
    <w:basedOn w:val="Fontepargpadro"/>
    <w:uiPriority w:val="99"/>
    <w:unhideWhenUsed/>
    <w:rsid w:val="000C05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059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053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A26C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30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0D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FD30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0D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D30D1"/>
    <w:rPr>
      <w:b/>
      <w:bCs/>
      <w:sz w:val="20"/>
      <w:szCs w:val="20"/>
    </w:rPr>
  </w:style>
  <w:style w:type="character" w:styleId="typographical" w:customStyle="1">
    <w:name w:val="typographical"/>
    <w:basedOn w:val="Fontepargpadro"/>
    <w:rsid w:val="009704E2"/>
  </w:style>
  <w:style w:type="character" w:styleId="CorpodetextoChar" w:customStyle="1">
    <w:name w:val="Corpo de texto Char"/>
    <w:basedOn w:val="Fontepargpadro"/>
    <w:link w:val="Corpodetexto"/>
    <w:rsid w:val="005948FE"/>
  </w:style>
  <w:style w:type="character" w:styleId="normaltextrun" w:customStyle="1">
    <w:name w:val="normaltextrun"/>
    <w:basedOn w:val="Fontepargpadro"/>
    <w:rsid w:val="00776DC0"/>
  </w:style>
  <w:style w:type="character" w:styleId="error" w:customStyle="1">
    <w:name w:val="error"/>
    <w:basedOn w:val="Fontepargpadro"/>
    <w:rsid w:val="00420E19"/>
  </w:style>
  <w:style w:type="table" w:styleId="Tabelacomgrade">
    <w:name w:val="Table Grid"/>
    <w:basedOn w:val="Tabelanormal"/>
    <w:uiPriority w:val="39"/>
    <w:rsid w:val="009444F5"/>
    <w:pPr>
      <w:spacing w:after="0" w:line="240" w:lineRule="auto"/>
      <w:jc w:val="left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9457C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Fontepargpadro"/>
    <w:rsid w:val="0069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5011f-5a91-43cb-b0a3-a7ba1c54b8f0">
      <Terms xmlns="http://schemas.microsoft.com/office/infopath/2007/PartnerControls"/>
    </lcf76f155ced4ddcb4097134ff3c332f>
    <TaxCatchAll xmlns="1b3cb20c-5672-46e0-a622-16e0f8b1b7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B156407EC01488D1D948F92C73B79" ma:contentTypeVersion="14" ma:contentTypeDescription="Crie um novo documento." ma:contentTypeScope="" ma:versionID="7233da4980501f0d3aac3fd5475cebd8">
  <xsd:schema xmlns:xsd="http://www.w3.org/2001/XMLSchema" xmlns:xs="http://www.w3.org/2001/XMLSchema" xmlns:p="http://schemas.microsoft.com/office/2006/metadata/properties" xmlns:ns2="5c85011f-5a91-43cb-b0a3-a7ba1c54b8f0" xmlns:ns3="1b3cb20c-5672-46e0-a622-16e0f8b1b726" targetNamespace="http://schemas.microsoft.com/office/2006/metadata/properties" ma:root="true" ma:fieldsID="2e9157e5200d8982cb2095b44a3333de" ns2:_="" ns3:_="">
    <xsd:import namespace="5c85011f-5a91-43cb-b0a3-a7ba1c54b8f0"/>
    <xsd:import namespace="1b3cb20c-5672-46e0-a622-16e0f8b1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5011f-5a91-43cb-b0a3-a7ba1c5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58ac16d-a597-4688-b28b-bcd444bbb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cb20c-5672-46e0-a622-16e0f8b1b7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ec5a57-ddc8-4061-90c0-1e5badccf88c}" ma:internalName="TaxCatchAll" ma:showField="CatchAllData" ma:web="1b3cb20c-5672-46e0-a622-16e0f8b1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D7CA-B771-4B01-AFE1-F8ABDDC1B50E}">
  <ds:schemaRefs>
    <ds:schemaRef ds:uri="http://schemas.microsoft.com/office/2006/metadata/properties"/>
    <ds:schemaRef ds:uri="http://schemas.microsoft.com/office/infopath/2007/PartnerControls"/>
    <ds:schemaRef ds:uri="5c85011f-5a91-43cb-b0a3-a7ba1c54b8f0"/>
    <ds:schemaRef ds:uri="1b3cb20c-5672-46e0-a622-16e0f8b1b726"/>
  </ds:schemaRefs>
</ds:datastoreItem>
</file>

<file path=customXml/itemProps2.xml><?xml version="1.0" encoding="utf-8"?>
<ds:datastoreItem xmlns:ds="http://schemas.openxmlformats.org/officeDocument/2006/customXml" ds:itemID="{F76B8EA0-9F6E-4953-A1E7-CC99C1002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E76D-B344-429D-937E-18A12E9E85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ALBES brasil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SGSI</dc:title>
  <dc:subject>Metodologia de riscos</dc:subject>
  <dc:creator>Nelson Souza</dc:creator>
  <cp:keywords/>
  <dc:description>@ALBES Brasil - www.albesbrasil.com.br</dc:description>
  <cp:lastModifiedBy>Rafaella Kaline Melo Barbosa</cp:lastModifiedBy>
  <cp:revision>30</cp:revision>
  <cp:lastPrinted>2023-11-21T17:24:00Z</cp:lastPrinted>
  <dcterms:created xsi:type="dcterms:W3CDTF">2022-10-05T12:39:00Z</dcterms:created>
  <dcterms:modified xsi:type="dcterms:W3CDTF">2025-11-12T19:15:46Z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ário">
    <vt:lpwstr>@ALBES Brasil - www.albesbrasil.com.br</vt:lpwstr>
  </property>
  <property fmtid="{D5CDD505-2E9C-101B-9397-08002B2CF9AE}" pid="3" name="ContentTypeId">
    <vt:lpwstr>0x0101000BFB156407EC01488D1D948F92C73B79</vt:lpwstr>
  </property>
  <property fmtid="{D5CDD505-2E9C-101B-9397-08002B2CF9AE}" pid="4" name="MediaServiceImageTags">
    <vt:lpwstr/>
  </property>
</Properties>
</file>